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3B" w:rsidRPr="00750154" w:rsidRDefault="0066203B" w:rsidP="0066203B">
      <w:pPr>
        <w:jc w:val="center"/>
        <w:rPr>
          <w:b/>
          <w:spacing w:val="30"/>
          <w:szCs w:val="28"/>
        </w:rPr>
      </w:pPr>
      <w:r w:rsidRPr="00750154">
        <w:rPr>
          <w:b/>
          <w:bCs/>
          <w:i/>
          <w:iCs/>
          <w:sz w:val="96"/>
          <w:szCs w:val="96"/>
        </w:rPr>
        <w:t>Минский вестник</w:t>
      </w:r>
    </w:p>
    <w:p w:rsidR="0066203B" w:rsidRPr="009C07E3" w:rsidRDefault="0066203B" w:rsidP="00571183">
      <w:pPr>
        <w:pStyle w:val="3"/>
        <w:numPr>
          <w:ilvl w:val="2"/>
          <w:numId w:val="3"/>
        </w:numPr>
        <w:tabs>
          <w:tab w:val="clear" w:pos="720"/>
          <w:tab w:val="left" w:pos="0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C07E3">
        <w:rPr>
          <w:rFonts w:ascii="Times New Roman" w:hAnsi="Times New Roman" w:cs="Times New Roman"/>
          <w:spacing w:val="30"/>
          <w:sz w:val="28"/>
          <w:szCs w:val="28"/>
        </w:rPr>
        <w:t>Информационн</w:t>
      </w:r>
      <w:r w:rsidR="008615A6" w:rsidRPr="009C07E3">
        <w:rPr>
          <w:rFonts w:ascii="Times New Roman" w:hAnsi="Times New Roman" w:cs="Times New Roman"/>
          <w:spacing w:val="30"/>
          <w:sz w:val="28"/>
          <w:szCs w:val="28"/>
        </w:rPr>
        <w:t>ый</w:t>
      </w:r>
      <w:r w:rsidRPr="009C07E3">
        <w:rPr>
          <w:rFonts w:ascii="Times New Roman" w:hAnsi="Times New Roman" w:cs="Times New Roman"/>
          <w:spacing w:val="30"/>
          <w:sz w:val="28"/>
          <w:szCs w:val="28"/>
        </w:rPr>
        <w:t xml:space="preserve"> бюллетень</w:t>
      </w:r>
    </w:p>
    <w:p w:rsidR="0066203B" w:rsidRPr="009C07E3" w:rsidRDefault="0066203B" w:rsidP="0066203B">
      <w:pPr>
        <w:jc w:val="center"/>
        <w:rPr>
          <w:b/>
          <w:sz w:val="28"/>
          <w:szCs w:val="28"/>
        </w:rPr>
      </w:pPr>
      <w:r w:rsidRPr="009C07E3">
        <w:rPr>
          <w:b/>
          <w:sz w:val="28"/>
          <w:szCs w:val="28"/>
        </w:rPr>
        <w:t>учредитель: Совет депутатов Минского сельского поселения</w:t>
      </w:r>
    </w:p>
    <w:p w:rsidR="0066203B" w:rsidRPr="009C07E3" w:rsidRDefault="0066203B" w:rsidP="0066203B">
      <w:pPr>
        <w:jc w:val="center"/>
        <w:rPr>
          <w:b/>
          <w:sz w:val="28"/>
          <w:szCs w:val="28"/>
        </w:rPr>
      </w:pPr>
      <w:r w:rsidRPr="009C07E3">
        <w:rPr>
          <w:b/>
          <w:sz w:val="28"/>
          <w:szCs w:val="28"/>
        </w:rPr>
        <w:t>Костромского муниципального района Костромской области</w:t>
      </w:r>
    </w:p>
    <w:p w:rsidR="0066203B" w:rsidRPr="009C07E3" w:rsidRDefault="0066203B" w:rsidP="0066203B">
      <w:pPr>
        <w:snapToGrid w:val="0"/>
        <w:rPr>
          <w:b/>
        </w:rPr>
      </w:pPr>
      <w:r w:rsidRPr="009C07E3">
        <w:rPr>
          <w:b/>
        </w:rPr>
        <w:t>_______________________________________________________________________________</w:t>
      </w:r>
    </w:p>
    <w:p w:rsidR="0066203B" w:rsidRPr="009C07E3" w:rsidRDefault="0066203B" w:rsidP="0066203B">
      <w:pPr>
        <w:snapToGrid w:val="0"/>
        <w:rPr>
          <w:b/>
          <w:sz w:val="28"/>
          <w:szCs w:val="28"/>
        </w:rPr>
      </w:pPr>
      <w:r w:rsidRPr="009C07E3">
        <w:rPr>
          <w:b/>
          <w:sz w:val="28"/>
          <w:szCs w:val="28"/>
        </w:rPr>
        <w:t xml:space="preserve">Газета выходит </w:t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="00CD75B4">
        <w:rPr>
          <w:b/>
          <w:sz w:val="28"/>
          <w:szCs w:val="28"/>
        </w:rPr>
        <w:t>Среда</w:t>
      </w:r>
      <w:r w:rsidR="008615A6" w:rsidRPr="009C07E3">
        <w:rPr>
          <w:b/>
          <w:sz w:val="28"/>
          <w:szCs w:val="28"/>
        </w:rPr>
        <w:t xml:space="preserve">, </w:t>
      </w:r>
      <w:r w:rsidR="00CD75B4">
        <w:rPr>
          <w:b/>
          <w:sz w:val="28"/>
          <w:szCs w:val="28"/>
        </w:rPr>
        <w:t>24</w:t>
      </w:r>
      <w:r w:rsidR="003E29E0">
        <w:rPr>
          <w:b/>
          <w:sz w:val="28"/>
          <w:szCs w:val="28"/>
        </w:rPr>
        <w:t xml:space="preserve"> июн</w:t>
      </w:r>
      <w:r w:rsidR="004E2B70" w:rsidRPr="009C07E3">
        <w:rPr>
          <w:b/>
          <w:sz w:val="28"/>
          <w:szCs w:val="28"/>
        </w:rPr>
        <w:t>я</w:t>
      </w:r>
      <w:r w:rsidR="008615A6" w:rsidRPr="009C07E3">
        <w:rPr>
          <w:b/>
          <w:sz w:val="28"/>
          <w:szCs w:val="28"/>
        </w:rPr>
        <w:t xml:space="preserve"> 202</w:t>
      </w:r>
      <w:r w:rsidR="008D7C72" w:rsidRPr="009C07E3">
        <w:rPr>
          <w:b/>
          <w:sz w:val="28"/>
          <w:szCs w:val="28"/>
        </w:rPr>
        <w:t>6</w:t>
      </w:r>
      <w:r w:rsidR="003E29E0">
        <w:rPr>
          <w:b/>
          <w:sz w:val="28"/>
          <w:szCs w:val="28"/>
        </w:rPr>
        <w:t xml:space="preserve"> </w:t>
      </w:r>
      <w:r w:rsidRPr="009C07E3">
        <w:rPr>
          <w:b/>
          <w:sz w:val="28"/>
          <w:szCs w:val="28"/>
        </w:rPr>
        <w:t>года</w:t>
      </w:r>
      <w:r w:rsidR="003E29E0">
        <w:rPr>
          <w:b/>
          <w:sz w:val="28"/>
          <w:szCs w:val="28"/>
        </w:rPr>
        <w:t xml:space="preserve"> </w:t>
      </w:r>
      <w:r w:rsidR="00A504A7" w:rsidRPr="009C07E3">
        <w:rPr>
          <w:b/>
          <w:sz w:val="28"/>
          <w:szCs w:val="28"/>
        </w:rPr>
        <w:t>№</w:t>
      </w:r>
      <w:r w:rsidR="003E29E0">
        <w:rPr>
          <w:b/>
          <w:sz w:val="28"/>
          <w:szCs w:val="28"/>
        </w:rPr>
        <w:t xml:space="preserve"> </w:t>
      </w:r>
      <w:r w:rsidR="0087434E">
        <w:rPr>
          <w:b/>
          <w:sz w:val="28"/>
          <w:szCs w:val="28"/>
        </w:rPr>
        <w:t>1</w:t>
      </w:r>
      <w:r w:rsidR="00CD75B4">
        <w:rPr>
          <w:b/>
          <w:sz w:val="28"/>
          <w:szCs w:val="28"/>
        </w:rPr>
        <w:t>4</w:t>
      </w:r>
    </w:p>
    <w:p w:rsidR="0066203B" w:rsidRPr="009C07E3" w:rsidRDefault="0066203B" w:rsidP="0066203B">
      <w:pPr>
        <w:pBdr>
          <w:bottom w:val="single" w:sz="8" w:space="2" w:color="000000"/>
        </w:pBdr>
        <w:snapToGrid w:val="0"/>
        <w:rPr>
          <w:sz w:val="28"/>
          <w:szCs w:val="28"/>
        </w:rPr>
      </w:pPr>
      <w:r w:rsidRPr="009C07E3">
        <w:rPr>
          <w:b/>
          <w:sz w:val="28"/>
          <w:szCs w:val="28"/>
        </w:rPr>
        <w:t>с 27 июня 2006 года</w:t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</w:p>
    <w:p w:rsidR="0066203B" w:rsidRPr="009C07E3" w:rsidRDefault="0066203B" w:rsidP="0066203B">
      <w:pPr>
        <w:widowControl w:val="0"/>
        <w:suppressAutoHyphens/>
        <w:autoSpaceDE w:val="0"/>
        <w:contextualSpacing/>
        <w:jc w:val="center"/>
        <w:rPr>
          <w:rFonts w:eastAsia="Calibri"/>
          <w:b/>
          <w:bCs/>
          <w:sz w:val="28"/>
          <w:szCs w:val="28"/>
        </w:rPr>
      </w:pPr>
    </w:p>
    <w:p w:rsidR="0066203B" w:rsidRPr="009C07E3" w:rsidRDefault="0066203B" w:rsidP="003A0B55">
      <w:pPr>
        <w:widowControl w:val="0"/>
        <w:suppressAutoHyphens/>
        <w:autoSpaceDE w:val="0"/>
        <w:spacing w:after="240"/>
        <w:contextualSpacing/>
        <w:jc w:val="both"/>
        <w:rPr>
          <w:rFonts w:eastAsia="Calibri"/>
          <w:bCs/>
        </w:rPr>
      </w:pPr>
      <w:r w:rsidRPr="009C07E3">
        <w:rPr>
          <w:rFonts w:eastAsia="Calibri"/>
          <w:bCs/>
        </w:rPr>
        <w:t>Содержание:</w:t>
      </w:r>
    </w:p>
    <w:p w:rsidR="00942EE5" w:rsidRPr="003E29E0" w:rsidRDefault="00942EE5" w:rsidP="003A0B55">
      <w:pPr>
        <w:ind w:firstLine="709"/>
        <w:jc w:val="both"/>
      </w:pPr>
    </w:p>
    <w:p w:rsidR="006C2CE6" w:rsidRPr="006C2CE6" w:rsidRDefault="00C13566" w:rsidP="004A71EB">
      <w:pPr>
        <w:widowControl w:val="0"/>
        <w:numPr>
          <w:ilvl w:val="0"/>
          <w:numId w:val="41"/>
        </w:numPr>
        <w:tabs>
          <w:tab w:val="left" w:pos="709"/>
          <w:tab w:val="left" w:pos="993"/>
        </w:tabs>
        <w:suppressAutoHyphens/>
        <w:ind w:left="0" w:firstLine="709"/>
        <w:jc w:val="both"/>
        <w:textAlignment w:val="baseline"/>
        <w:rPr>
          <w:bCs/>
        </w:rPr>
      </w:pPr>
      <w:r>
        <w:rPr>
          <w:bCs/>
        </w:rPr>
        <w:t>Статьи о результатах деятельности Прокуратуры Костромского района.</w:t>
      </w:r>
    </w:p>
    <w:p w:rsidR="00CD75B4" w:rsidRPr="00CD75B4" w:rsidRDefault="0087434E" w:rsidP="00CD75B4">
      <w:pPr>
        <w:ind w:firstLine="850"/>
        <w:jc w:val="both"/>
        <w:rPr>
          <w:b/>
        </w:rPr>
      </w:pPr>
      <w:r w:rsidRPr="00B30F31">
        <w:rPr>
          <w:bCs/>
        </w:rPr>
        <w:br w:type="page"/>
      </w:r>
      <w:r w:rsidR="00CD75B4" w:rsidRPr="00CD75B4">
        <w:rPr>
          <w:b/>
        </w:rPr>
        <w:lastRenderedPageBreak/>
        <w:t>№ 1</w:t>
      </w:r>
    </w:p>
    <w:p w:rsidR="00CD75B4" w:rsidRPr="00CD75B4" w:rsidRDefault="00CD75B4" w:rsidP="00CD75B4">
      <w:pPr>
        <w:ind w:firstLine="850"/>
        <w:jc w:val="both"/>
      </w:pPr>
    </w:p>
    <w:p w:rsidR="00CD75B4" w:rsidRPr="00CD75B4" w:rsidRDefault="00CD75B4" w:rsidP="00CD75B4">
      <w:pPr>
        <w:ind w:firstLine="709"/>
        <w:jc w:val="both"/>
        <w:rPr>
          <w:b/>
        </w:rPr>
      </w:pPr>
      <w:r w:rsidRPr="00CD75B4">
        <w:rPr>
          <w:b/>
        </w:rPr>
        <w:t>Прокуратурой района по обращению жительницы п.Караваево проведена проверка в сфере применения мер гражданско-правового характера для противодействия преступлениям, совершаемым с использованием информационно-телекоммуникационных технологий.</w:t>
      </w:r>
    </w:p>
    <w:p w:rsidR="00CD75B4" w:rsidRPr="00CD75B4" w:rsidRDefault="00CD75B4" w:rsidP="00CD75B4">
      <w:pPr>
        <w:ind w:firstLine="709"/>
        <w:jc w:val="both"/>
        <w:rPr>
          <w:b/>
        </w:rPr>
      </w:pPr>
    </w:p>
    <w:p w:rsidR="00CD75B4" w:rsidRPr="00CD75B4" w:rsidRDefault="00CD75B4" w:rsidP="00CD75B4">
      <w:pPr>
        <w:tabs>
          <w:tab w:val="left" w:pos="708"/>
          <w:tab w:val="center" w:pos="4153"/>
          <w:tab w:val="right" w:pos="8306"/>
        </w:tabs>
        <w:jc w:val="both"/>
      </w:pPr>
      <w:r w:rsidRPr="00CD75B4">
        <w:tab/>
        <w:t>Так, неустановленное лицо, в ходе телефонного разговора с пенсионеркой, введя ее в заблуждение, убедило передать денежные средства в сумме 641 989 руб. «курьеру».</w:t>
      </w:r>
    </w:p>
    <w:p w:rsidR="00CD75B4" w:rsidRPr="00CD75B4" w:rsidRDefault="00CD75B4" w:rsidP="00CD75B4">
      <w:pPr>
        <w:tabs>
          <w:tab w:val="left" w:pos="708"/>
          <w:tab w:val="center" w:pos="4153"/>
          <w:tab w:val="right" w:pos="8306"/>
        </w:tabs>
        <w:jc w:val="both"/>
      </w:pPr>
      <w:r w:rsidRPr="00CD75B4">
        <w:tab/>
        <w:t>Указанную сумму потерпевшая передала в собственной квартире студентке 3-го курса Ярославского ГПУ им. Ушинского, предварительно сфотографировав ее на телефон. В последующем личность девушки была установлена.</w:t>
      </w:r>
    </w:p>
    <w:p w:rsidR="00CD75B4" w:rsidRPr="00CD75B4" w:rsidRDefault="00CD75B4" w:rsidP="00CD75B4">
      <w:pPr>
        <w:tabs>
          <w:tab w:val="left" w:pos="708"/>
          <w:tab w:val="center" w:pos="4153"/>
          <w:tab w:val="right" w:pos="8306"/>
        </w:tabs>
        <w:jc w:val="both"/>
      </w:pPr>
      <w:r w:rsidRPr="00CD75B4">
        <w:tab/>
        <w:t>По факту хищения денежных средств следователем СО ОМВД России по Костромскому району возбуждено уголовное дело по признакам преступления, предусмотренного ч. 3 ст. 159 УК РФ.</w:t>
      </w:r>
    </w:p>
    <w:p w:rsidR="00CD75B4" w:rsidRPr="00CD75B4" w:rsidRDefault="00CD75B4" w:rsidP="00CD75B4">
      <w:pPr>
        <w:tabs>
          <w:tab w:val="left" w:pos="708"/>
          <w:tab w:val="center" w:pos="4153"/>
          <w:tab w:val="right" w:pos="8306"/>
        </w:tabs>
        <w:jc w:val="both"/>
      </w:pPr>
      <w:r w:rsidRPr="00CD75B4">
        <w:tab/>
        <w:t>С целью защиты прав потерпевшей прокурор Костромского района в Красноперекопский районный суд г. Ярославля направил исковое заявление о взыскании с «курьера-студентки» суммы неосновательного обогащения в размере 641 989 тыс. руб. и процентов за пользование чужими средствами в размере 40 814 руб. 68 коп.</w:t>
      </w:r>
    </w:p>
    <w:p w:rsidR="00CD75B4" w:rsidRPr="00CD75B4" w:rsidRDefault="00CD75B4" w:rsidP="00CD75B4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:rsidR="00CD75B4" w:rsidRPr="00CD75B4" w:rsidRDefault="00CD75B4" w:rsidP="00CD75B4">
      <w:pPr>
        <w:tabs>
          <w:tab w:val="left" w:pos="708"/>
          <w:tab w:val="center" w:pos="4153"/>
          <w:tab w:val="right" w:pos="8306"/>
        </w:tabs>
        <w:ind w:firstLine="850"/>
        <w:jc w:val="both"/>
        <w:rPr>
          <w:b/>
        </w:rPr>
      </w:pPr>
      <w:r w:rsidRPr="00CD75B4">
        <w:rPr>
          <w:b/>
        </w:rPr>
        <w:t>№ 2</w:t>
      </w:r>
    </w:p>
    <w:p w:rsidR="00CD75B4" w:rsidRPr="00CD75B4" w:rsidRDefault="00CD75B4" w:rsidP="00CD75B4">
      <w:pPr>
        <w:ind w:firstLine="709"/>
        <w:jc w:val="both"/>
        <w:rPr>
          <w:b/>
        </w:rPr>
      </w:pPr>
    </w:p>
    <w:p w:rsidR="00CD75B4" w:rsidRPr="00CD75B4" w:rsidRDefault="00CD75B4" w:rsidP="00CD75B4">
      <w:pPr>
        <w:ind w:firstLine="709"/>
        <w:jc w:val="both"/>
        <w:rPr>
          <w:b/>
        </w:rPr>
      </w:pPr>
      <w:r w:rsidRPr="00CD75B4">
        <w:rPr>
          <w:b/>
        </w:rPr>
        <w:t>Прокуратурой Костромского района проведена проверка исполнения законодательства о противодействии коррупции в деятельности коммерческой организации.</w:t>
      </w: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</w:pPr>
      <w:r w:rsidRPr="00CD75B4">
        <w:t>Согласно Федеральному закону «О противодействии коррупции», работодатель при заключении трудового договора с гражданином, замещавшим должность государственной (муниципальной) службы, в течение двух лет после его увольнения со службы обязан в 10-дневный срок сообщать бывшему работодателю (представителю нанимателя) о заключении такого договора.</w:t>
      </w:r>
    </w:p>
    <w:p w:rsidR="00CD75B4" w:rsidRPr="00CD75B4" w:rsidRDefault="00CD75B4" w:rsidP="00CD75B4">
      <w:pPr>
        <w:ind w:firstLine="709"/>
        <w:jc w:val="both"/>
      </w:pPr>
      <w:r w:rsidRPr="00CD75B4">
        <w:t>Установлено, что в общество с ограниченной ответственностью на должность администратора трудоустроен бывший муниципальный служащий, вместе с тем, в нарушение требований закона новый работодатель уведомление в орган местного самоуправления не направил.</w:t>
      </w:r>
    </w:p>
    <w:p w:rsidR="00CD75B4" w:rsidRPr="00CD75B4" w:rsidRDefault="00CD75B4" w:rsidP="00CD75B4">
      <w:pPr>
        <w:ind w:firstLine="709"/>
        <w:jc w:val="both"/>
        <w:rPr>
          <w:b/>
        </w:rPr>
      </w:pPr>
      <w:r w:rsidRPr="00CD75B4">
        <w:t>В этой связи в отношении юридического лица и его руководителя прокурором района возбуждены 2 дела об административном правонарушении, предусмотренном ст. 19.29 КоАП РФ (незаконное привлечение к трудовой деятельности бывшего государственного и муниципального служащего), которые находятся на рассмотрении.</w:t>
      </w: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</w:pPr>
      <w:r w:rsidRPr="00CD75B4">
        <w:rPr>
          <w:b/>
        </w:rPr>
        <w:t>№ 3</w:t>
      </w:r>
    </w:p>
    <w:p w:rsidR="00CD75B4" w:rsidRPr="00CD75B4" w:rsidRDefault="00CD75B4" w:rsidP="00CD75B4">
      <w:pPr>
        <w:ind w:firstLine="709"/>
        <w:jc w:val="both"/>
        <w:rPr>
          <w:b/>
        </w:rPr>
      </w:pPr>
    </w:p>
    <w:p w:rsidR="00CD75B4" w:rsidRPr="00CD75B4" w:rsidRDefault="00CD75B4" w:rsidP="00CD75B4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  <w:r w:rsidRPr="00CD75B4">
        <w:rPr>
          <w:b/>
        </w:rPr>
        <w:tab/>
        <w:t>Прокуратурой Костромского района проведена проверка по обращению пенсионера, проживающего в п. Караваево Костромского района.</w:t>
      </w:r>
    </w:p>
    <w:p w:rsidR="00CD75B4" w:rsidRPr="00CD75B4" w:rsidRDefault="00CD75B4" w:rsidP="00CD75B4">
      <w:pPr>
        <w:tabs>
          <w:tab w:val="left" w:pos="708"/>
          <w:tab w:val="center" w:pos="4153"/>
          <w:tab w:val="right" w:pos="8306"/>
        </w:tabs>
        <w:jc w:val="both"/>
        <w:rPr>
          <w:b/>
        </w:rPr>
      </w:pPr>
    </w:p>
    <w:p w:rsidR="00CD75B4" w:rsidRPr="00CD75B4" w:rsidRDefault="00CD75B4" w:rsidP="00CD75B4">
      <w:pPr>
        <w:tabs>
          <w:tab w:val="left" w:pos="708"/>
          <w:tab w:val="center" w:pos="4153"/>
          <w:tab w:val="right" w:pos="8306"/>
        </w:tabs>
        <w:jc w:val="both"/>
      </w:pPr>
      <w:r w:rsidRPr="00CD75B4">
        <w:tab/>
        <w:t>Установлено, что 12.06.2024 пенсионер в своей квартире, в ходе ссоры, произошедшей на почве внезапно возникших личных неприязненных отношений, подвергся физическому насилию со стороны незнакомого мужчины, 1991 г.р.</w:t>
      </w:r>
    </w:p>
    <w:p w:rsidR="00CD75B4" w:rsidRPr="00CD75B4" w:rsidRDefault="00CD75B4" w:rsidP="00CD75B4">
      <w:pPr>
        <w:tabs>
          <w:tab w:val="left" w:pos="708"/>
          <w:tab w:val="center" w:pos="4153"/>
          <w:tab w:val="right" w:pos="8306"/>
        </w:tabs>
        <w:jc w:val="both"/>
      </w:pPr>
      <w:r w:rsidRPr="00CD75B4">
        <w:tab/>
        <w:t xml:space="preserve">Так, последний нанес пенсионеру один удар кулаком правой руки в левую часть лица, от которого тот упал на пол, затем нанес множество ударов руками и ногами по различным частям тела. </w:t>
      </w:r>
    </w:p>
    <w:p w:rsidR="00CD75B4" w:rsidRPr="00CD75B4" w:rsidRDefault="00CD75B4" w:rsidP="00CD75B4">
      <w:pPr>
        <w:tabs>
          <w:tab w:val="left" w:pos="708"/>
          <w:tab w:val="center" w:pos="4153"/>
          <w:tab w:val="right" w:pos="8306"/>
        </w:tabs>
        <w:ind w:firstLine="709"/>
        <w:jc w:val="both"/>
      </w:pPr>
      <w:r w:rsidRPr="00CD75B4">
        <w:t xml:space="preserve">В результате указанных действий пенсионеру причинен вред средней тяжести здоровью, а совершенное мужчиной в отношении пенсионера деяние квалифицировано по ч. 1 ст. 112 УК РФ (умышленное причинение </w:t>
      </w:r>
      <w:r w:rsidRPr="00CD75B4">
        <w:rPr>
          <w:u w:color="000000"/>
        </w:rPr>
        <w:t>средней тяжести вреда</w:t>
      </w:r>
      <w:r w:rsidRPr="00CD75B4">
        <w:t xml:space="preserve"> здоровью, не опасного для жизни человека и не повлекшего последствий, указанных в </w:t>
      </w:r>
      <w:r w:rsidRPr="00CD75B4">
        <w:rPr>
          <w:u w:color="000000"/>
        </w:rPr>
        <w:t>статье 111</w:t>
      </w:r>
      <w:r w:rsidRPr="00CD75B4">
        <w:t xml:space="preserve"> настоящего Кодекса, но вызвавшего длительное расстройство здоровья или значительную стойкую утрату общей трудоспособности менее чем на одну треть).</w:t>
      </w:r>
    </w:p>
    <w:p w:rsidR="00CD75B4" w:rsidRPr="00CD75B4" w:rsidRDefault="00CD75B4" w:rsidP="00CD75B4">
      <w:pPr>
        <w:tabs>
          <w:tab w:val="left" w:pos="708"/>
          <w:tab w:val="center" w:pos="4153"/>
          <w:tab w:val="right" w:pos="8306"/>
        </w:tabs>
        <w:jc w:val="both"/>
      </w:pPr>
      <w:r w:rsidRPr="00CD75B4">
        <w:lastRenderedPageBreak/>
        <w:tab/>
        <w:t>С целью защиты прав потерпевшего пенсионера прокурор Костромского района в порядке ст. 44 УПК РФ в Костромской районный суд направил исковое заявление о взыскании с причинителя вреда компенсации морального вреда в размере 250 тыс. руб., которое рассмотрено и удовлетворено в полном объеме.</w:t>
      </w:r>
    </w:p>
    <w:p w:rsidR="00CD75B4" w:rsidRPr="00CD75B4" w:rsidRDefault="00CD75B4" w:rsidP="00CD75B4">
      <w:pPr>
        <w:tabs>
          <w:tab w:val="left" w:pos="708"/>
          <w:tab w:val="center" w:pos="4153"/>
          <w:tab w:val="right" w:pos="8306"/>
        </w:tabs>
        <w:jc w:val="both"/>
      </w:pPr>
      <w:r w:rsidRPr="00CD75B4">
        <w:tab/>
        <w:t>Приговором Костромского районного суда подсудимый признан виновным в совершении преступления в отношении пенсионера, предусмотренного ч. 1 ст. 112 УК РФ, с назначением наказания в виде 1 года ограничения свободы.</w:t>
      </w: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</w:pPr>
      <w:r w:rsidRPr="00CD75B4">
        <w:t>№ 4</w:t>
      </w: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  <w:rPr>
          <w:b/>
        </w:rPr>
      </w:pPr>
      <w:r w:rsidRPr="00CD75B4">
        <w:rPr>
          <w:b/>
        </w:rPr>
        <w:t>По иску прокурора Костромского района взыскан ущерб, причиненный Российской Федерации в результате совершения преступления, предусмотренного ч.3 ст. 207 УК РФ (заведомо ложное сообщение об акте терроризма).</w:t>
      </w:r>
    </w:p>
    <w:p w:rsidR="00CD75B4" w:rsidRPr="00CD75B4" w:rsidRDefault="00CD75B4" w:rsidP="00CD75B4">
      <w:pPr>
        <w:ind w:firstLine="709"/>
        <w:jc w:val="both"/>
        <w:rPr>
          <w:b/>
        </w:rPr>
      </w:pPr>
    </w:p>
    <w:p w:rsidR="00CD75B4" w:rsidRPr="00CD75B4" w:rsidRDefault="00CD75B4" w:rsidP="00CD75B4">
      <w:pPr>
        <w:ind w:firstLine="709"/>
        <w:jc w:val="both"/>
      </w:pPr>
      <w:r w:rsidRPr="00CD75B4">
        <w:t>Так установлено, что 24.12.2025 житель д. Стрельниково сообщил в дежурную часть ОМВД России по Костромскому району о готовящемся взрыве в полиции и органах прокуратуры.</w:t>
      </w:r>
    </w:p>
    <w:p w:rsidR="00CD75B4" w:rsidRPr="00CD75B4" w:rsidRDefault="00CD75B4" w:rsidP="00CD75B4">
      <w:pPr>
        <w:ind w:firstLine="709"/>
        <w:jc w:val="both"/>
      </w:pPr>
      <w:r w:rsidRPr="00CD75B4">
        <w:t>С целью проверки поступившего сообщения сотрудниками Управления Росгвардии по Костромской области и УМВД России по Костромской области осуществлены выездные мероприятия.</w:t>
      </w:r>
    </w:p>
    <w:p w:rsidR="00CD75B4" w:rsidRPr="00CD75B4" w:rsidRDefault="00CD75B4" w:rsidP="00CD75B4">
      <w:pPr>
        <w:ind w:firstLine="709"/>
        <w:jc w:val="both"/>
      </w:pPr>
      <w:r w:rsidRPr="00CD75B4">
        <w:t>В связи с противоправными действиями ответчика на выезд следственно оперативной группы затрачены средства Российской Федерации.</w:t>
      </w:r>
    </w:p>
    <w:p w:rsidR="00CD75B4" w:rsidRPr="00CD75B4" w:rsidRDefault="00CD75B4" w:rsidP="00CD75B4">
      <w:pPr>
        <w:ind w:firstLine="709"/>
        <w:jc w:val="both"/>
      </w:pPr>
      <w:r w:rsidRPr="00CD75B4">
        <w:t xml:space="preserve">В целях возмещения затраченных средств прокуратурой района в суд направлено исковое заявление с требованиями к гражданину, заведомо ложно сообщившему об акте терроризма, о возмещении ущерба, причиненного Российской Федерации. </w:t>
      </w:r>
    </w:p>
    <w:p w:rsidR="00CD75B4" w:rsidRPr="00CD75B4" w:rsidRDefault="00CD75B4" w:rsidP="00CD75B4">
      <w:pPr>
        <w:ind w:firstLine="709"/>
        <w:jc w:val="both"/>
      </w:pPr>
      <w:r w:rsidRPr="00CD75B4">
        <w:t>Исковые требования прокурора удовлетворены в полном объеме.</w:t>
      </w:r>
    </w:p>
    <w:p w:rsidR="00CD75B4" w:rsidRPr="00CD75B4" w:rsidRDefault="00CD75B4" w:rsidP="00CD75B4">
      <w:pPr>
        <w:ind w:firstLine="709"/>
        <w:jc w:val="both"/>
      </w:pPr>
      <w:r w:rsidRPr="00CD75B4">
        <w:t xml:space="preserve"> </w:t>
      </w:r>
    </w:p>
    <w:p w:rsidR="00CD75B4" w:rsidRPr="00CD75B4" w:rsidRDefault="00CD75B4" w:rsidP="00CD75B4">
      <w:pPr>
        <w:ind w:firstLine="709"/>
        <w:jc w:val="both"/>
      </w:pPr>
      <w:r w:rsidRPr="00CD75B4">
        <w:t>№ 5</w:t>
      </w:r>
    </w:p>
    <w:p w:rsidR="00CD75B4" w:rsidRPr="00CD75B4" w:rsidRDefault="00CD75B4" w:rsidP="00CD75B4">
      <w:pPr>
        <w:ind w:firstLine="709"/>
        <w:jc w:val="both"/>
        <w:rPr>
          <w:b/>
        </w:rPr>
      </w:pPr>
    </w:p>
    <w:p w:rsidR="00CD75B4" w:rsidRPr="00CD75B4" w:rsidRDefault="00CD75B4" w:rsidP="00CD75B4">
      <w:pPr>
        <w:ind w:firstLine="709"/>
        <w:jc w:val="both"/>
        <w:rPr>
          <w:b/>
        </w:rPr>
      </w:pPr>
      <w:r w:rsidRPr="00CD75B4">
        <w:rPr>
          <w:b/>
        </w:rPr>
        <w:t>По постановлению прокурора Костромского района председатель СНТ привлечен к административной ответственности за невыполнение законных требований прокурора.</w:t>
      </w: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</w:pPr>
      <w:r w:rsidRPr="00CD75B4">
        <w:t>Мировой судья судебного участка № 17 Костромского судебного района Костромской области рассмотрел постановление прокурора о возбуждении в отношении председателя одного из СНТ дела об административном правонарушении, предусмотренном ст. 17.7 КоАП РФ (умышленное невыполнение требований прокурора, вытекающих из его полномочий, установленных федеральным законом).</w:t>
      </w:r>
    </w:p>
    <w:p w:rsidR="00CD75B4" w:rsidRPr="00CD75B4" w:rsidRDefault="00CD75B4" w:rsidP="00CD75B4">
      <w:pPr>
        <w:ind w:firstLine="709"/>
        <w:jc w:val="both"/>
      </w:pPr>
      <w:r w:rsidRPr="00CD75B4">
        <w:t>Так, прокуратурой района в рамках проверки доводов обращения владельца садового участка председателю СНТ направлены требования о предоставлении необходимой информации и документов, а также извещение о необходимости обеспечить явку в прокуратуру района для дачи объяснений по доводам обращения.</w:t>
      </w:r>
    </w:p>
    <w:p w:rsidR="00CD75B4" w:rsidRPr="00CD75B4" w:rsidRDefault="00CD75B4" w:rsidP="00CD75B4">
      <w:pPr>
        <w:ind w:firstLine="709"/>
        <w:jc w:val="both"/>
      </w:pPr>
      <w:r w:rsidRPr="00CD75B4">
        <w:t xml:space="preserve">Однако, в установленный законом срок требования прокурора исполнены не были. </w:t>
      </w:r>
    </w:p>
    <w:p w:rsidR="00CD75B4" w:rsidRPr="00CD75B4" w:rsidRDefault="00CD75B4" w:rsidP="00CD75B4">
      <w:pPr>
        <w:ind w:firstLine="709"/>
        <w:jc w:val="both"/>
      </w:pPr>
      <w:r w:rsidRPr="00CD75B4">
        <w:t>По результатам рассмотрения постановления надзорного ведомства председатель СНТ привлечен к административной ответственности, назначено наказание в виде штрафа.</w:t>
      </w: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</w:pPr>
      <w:r w:rsidRPr="00CD75B4">
        <w:t>№ 6</w:t>
      </w:r>
    </w:p>
    <w:p w:rsidR="00CD75B4" w:rsidRPr="00CD75B4" w:rsidRDefault="00CD75B4" w:rsidP="00CD75B4">
      <w:pPr>
        <w:ind w:firstLine="709"/>
        <w:jc w:val="both"/>
        <w:rPr>
          <w:b/>
        </w:rPr>
      </w:pPr>
    </w:p>
    <w:p w:rsidR="00CD75B4" w:rsidRPr="00CD75B4" w:rsidRDefault="00CD75B4" w:rsidP="00CD75B4">
      <w:pPr>
        <w:ind w:firstLine="709"/>
        <w:jc w:val="both"/>
        <w:rPr>
          <w:b/>
        </w:rPr>
      </w:pPr>
      <w:r w:rsidRPr="00CD75B4">
        <w:rPr>
          <w:b/>
        </w:rPr>
        <w:t>По постановлению прокурора Костромского района индивидуальный предприниматель привлечен к административной ответственности за уклонение от оформления трудового договора.</w:t>
      </w: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</w:pPr>
      <w:r w:rsidRPr="00CD75B4">
        <w:t>Проверкой установлено, что на автомойке, расположенной на территории района, двое граждан осуществляли трудовую деятельность без надлежащего оформления трудовых отношений.</w:t>
      </w:r>
    </w:p>
    <w:p w:rsidR="00CD75B4" w:rsidRPr="00CD75B4" w:rsidRDefault="00CD75B4" w:rsidP="00CD75B4">
      <w:pPr>
        <w:ind w:firstLine="709"/>
        <w:jc w:val="both"/>
      </w:pPr>
      <w:r w:rsidRPr="00CD75B4">
        <w:lastRenderedPageBreak/>
        <w:t>По данному факту, на основании постановления прокурора района индивидуальный предприниматель привлечен к административной ответственности по ч.4 ст. 5.27 КоАП РФ (уклонение от оформления трудового договора) в виде штрафа.</w:t>
      </w: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</w:pPr>
      <w:r w:rsidRPr="00CD75B4">
        <w:t>№ 7</w:t>
      </w: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contextualSpacing/>
        <w:jc w:val="both"/>
        <w:rPr>
          <w:b/>
        </w:rPr>
      </w:pPr>
      <w:r w:rsidRPr="00CD75B4">
        <w:rPr>
          <w:b/>
        </w:rPr>
        <w:t xml:space="preserve">Костромским районным судом удовлетворены исковые требования прокурора о приведении автомобильной дороги в нормативное состояние. </w:t>
      </w:r>
    </w:p>
    <w:p w:rsidR="00CD75B4" w:rsidRPr="00CD75B4" w:rsidRDefault="00CD75B4" w:rsidP="00CD75B4">
      <w:pPr>
        <w:ind w:firstLine="709"/>
        <w:contextualSpacing/>
        <w:jc w:val="both"/>
        <w:rPr>
          <w:b/>
        </w:rPr>
      </w:pPr>
    </w:p>
    <w:p w:rsidR="00CD75B4" w:rsidRPr="00CD75B4" w:rsidRDefault="00CD75B4" w:rsidP="00CD75B4">
      <w:pPr>
        <w:ind w:firstLine="709"/>
        <w:contextualSpacing/>
        <w:jc w:val="both"/>
        <w:rPr>
          <w:color w:val="00000A"/>
        </w:rPr>
      </w:pPr>
      <w:r w:rsidRPr="00CD75B4">
        <w:rPr>
          <w:color w:val="00000A"/>
        </w:rPr>
        <w:t>Прокуратурой Костромского района проведена проверка исполнения требований законодательства о безопасности дорожного движения.</w:t>
      </w:r>
    </w:p>
    <w:p w:rsidR="00CD75B4" w:rsidRPr="00CD75B4" w:rsidRDefault="00CD75B4" w:rsidP="00CD75B4">
      <w:pPr>
        <w:ind w:firstLine="709"/>
        <w:contextualSpacing/>
        <w:jc w:val="both"/>
        <w:rPr>
          <w:color w:val="00000A"/>
        </w:rPr>
      </w:pPr>
      <w:r w:rsidRPr="00CD75B4">
        <w:rPr>
          <w:color w:val="00000A"/>
        </w:rPr>
        <w:t>Проверкой установлены нарушения требований ГОСТ</w:t>
      </w:r>
      <w:r w:rsidRPr="00CD75B4">
        <w:t>Р 50597-2017</w:t>
      </w:r>
      <w:r w:rsidRPr="00CD75B4">
        <w:rPr>
          <w:color w:val="00000A"/>
        </w:rPr>
        <w:t xml:space="preserve"> на автомобильной дороге общего пользования «Василево - Спас-Бураки». Так асфальтовое покрытие проезжей части имеет ямы и выбоины.</w:t>
      </w:r>
    </w:p>
    <w:p w:rsidR="00CD75B4" w:rsidRPr="00CD75B4" w:rsidRDefault="00CD75B4" w:rsidP="00CD75B4">
      <w:pPr>
        <w:ind w:firstLine="709"/>
        <w:contextualSpacing/>
        <w:jc w:val="both"/>
        <w:rPr>
          <w:color w:val="00000A"/>
        </w:rPr>
      </w:pPr>
      <w:r w:rsidRPr="00CD75B4">
        <w:rPr>
          <w:color w:val="00000A"/>
        </w:rPr>
        <w:t>В целях защиты прав жителей населенных пунктов прокуратурой района предъявлен в суд иск о возложении обязанности на администрацию муниципального района привести дорогу в нормативное состояние.</w:t>
      </w:r>
    </w:p>
    <w:p w:rsidR="00CD75B4" w:rsidRPr="00CD75B4" w:rsidRDefault="00CD75B4" w:rsidP="00CD75B4">
      <w:pPr>
        <w:ind w:firstLine="709"/>
        <w:contextualSpacing/>
        <w:jc w:val="both"/>
        <w:rPr>
          <w:color w:val="00000A"/>
        </w:rPr>
      </w:pPr>
      <w:r w:rsidRPr="00CD75B4">
        <w:rPr>
          <w:color w:val="00000A"/>
        </w:rPr>
        <w:t>Суд исковые требования прокурора удовлетворил.</w:t>
      </w:r>
    </w:p>
    <w:p w:rsidR="00CD75B4" w:rsidRPr="00CD75B4" w:rsidRDefault="00CD75B4" w:rsidP="00CD75B4">
      <w:pPr>
        <w:ind w:firstLine="709"/>
        <w:jc w:val="both"/>
      </w:pPr>
      <w:r w:rsidRPr="00CD75B4">
        <w:rPr>
          <w:color w:val="00000A"/>
        </w:rPr>
        <w:t>Реальное исполнения решения суда находится на контроле прокуратуры района.</w:t>
      </w: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</w:pPr>
      <w:r w:rsidRPr="00CD75B4">
        <w:t>№ 8</w:t>
      </w: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  <w:rPr>
          <w:b/>
        </w:rPr>
      </w:pPr>
      <w:r w:rsidRPr="00CD75B4">
        <w:rPr>
          <w:b/>
        </w:rPr>
        <w:t>Судом удовлетворены исковые заявления прокурора района о взыскании задолженности по заработной плате с руководителя организации.</w:t>
      </w: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</w:pPr>
      <w:r w:rsidRPr="00CD75B4">
        <w:t>В прокуратуру района обратились работники одной из организации, зарегистрированной на территории Костромского района. В ходе проверки установлено, что они в 2025 году осуществляли работы по ремонту сетей отопления. Вместе с тем, заработная плата им выплачена не была.</w:t>
      </w:r>
    </w:p>
    <w:p w:rsidR="00CD75B4" w:rsidRPr="00CD75B4" w:rsidRDefault="00CD75B4" w:rsidP="00CD75B4">
      <w:pPr>
        <w:ind w:firstLine="709"/>
        <w:jc w:val="both"/>
      </w:pPr>
      <w:r w:rsidRPr="00CD75B4">
        <w:t>С целью защиты прав работников прокурор обратился в суд с исковыми заявлениями о взыскании задолженности по заработной плате.</w:t>
      </w:r>
    </w:p>
    <w:p w:rsidR="00CD75B4" w:rsidRPr="00CD75B4" w:rsidRDefault="00CD75B4" w:rsidP="00CD75B4">
      <w:pPr>
        <w:ind w:firstLine="709"/>
        <w:jc w:val="both"/>
      </w:pPr>
      <w:r w:rsidRPr="00CD75B4">
        <w:t>Костромским районным судом исковые требования прокурора удовлетворены в полном объеме.</w:t>
      </w:r>
    </w:p>
    <w:p w:rsidR="00CD75B4" w:rsidRPr="00CD75B4" w:rsidRDefault="00CD75B4" w:rsidP="00CD75B4">
      <w:pPr>
        <w:ind w:firstLine="709"/>
        <w:jc w:val="both"/>
      </w:pPr>
      <w:r w:rsidRPr="00CD75B4">
        <w:rPr>
          <w:color w:val="00000A"/>
        </w:rPr>
        <w:t>Исполнения решения суда находится на контроле прокуратуры района.</w:t>
      </w: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</w:pPr>
      <w:r w:rsidRPr="00CD75B4">
        <w:t>№ 9</w:t>
      </w: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  <w:rPr>
          <w:b/>
        </w:rPr>
      </w:pPr>
      <w:r w:rsidRPr="00CD75B4">
        <w:rPr>
          <w:b/>
        </w:rPr>
        <w:t>Прокуратурой района проведена проверка исполнения требований законодательства о занятости населения.</w:t>
      </w: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</w:pPr>
      <w:r w:rsidRPr="00CD75B4">
        <w:t>Установлено, что руководителем образовательного учреждения, в нарушение п.7 ч.1, ч.2, ч.7 ст. 53 Федерального закона от 12.12.2023 № 565 – ФЗ «О занятости населения в Российской Федерации», информация о выполнении квоты по приему на работу инвалидов в ОГКУ «ЦЗН Костромской области» предоставлена с нарушением установленного срока.</w:t>
      </w:r>
    </w:p>
    <w:p w:rsidR="00CD75B4" w:rsidRPr="00CD75B4" w:rsidRDefault="00CD75B4" w:rsidP="00CD75B4">
      <w:pPr>
        <w:ind w:firstLine="709"/>
        <w:jc w:val="both"/>
      </w:pPr>
      <w:r w:rsidRPr="00CD75B4">
        <w:t>По указанному факту в отношении директора образовательного учреждения возбуждено дело об административном правонарушении по ст. 19.7 КоАП РФ (несвоевременное предоставление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деятельности).</w:t>
      </w: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</w:pPr>
      <w:r w:rsidRPr="00CD75B4">
        <w:t>№ 10</w:t>
      </w: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  <w:rPr>
          <w:b/>
        </w:rPr>
      </w:pPr>
      <w:r w:rsidRPr="00CD75B4">
        <w:rPr>
          <w:b/>
        </w:rPr>
        <w:t>По иску прокурора района с учреждения здравоохранения взысканы расходы, понесенные гражданином на самостоятельное приобретение лекарственных препаратов.</w:t>
      </w:r>
    </w:p>
    <w:p w:rsidR="00CD75B4" w:rsidRPr="00CD75B4" w:rsidRDefault="00CD75B4" w:rsidP="00CD75B4">
      <w:pPr>
        <w:ind w:firstLine="709"/>
        <w:jc w:val="both"/>
      </w:pPr>
    </w:p>
    <w:p w:rsidR="00CD75B4" w:rsidRPr="00CD75B4" w:rsidRDefault="00CD75B4" w:rsidP="00CD75B4">
      <w:pPr>
        <w:ind w:firstLine="709"/>
        <w:jc w:val="both"/>
      </w:pPr>
      <w:r w:rsidRPr="00CD75B4">
        <w:t>Прокуратура Костромского района провела проверку, в ходе которой установлено, что пациент местной больницы, инвалид 3 группы, не обеспечивался лекарственным препаратом, включенным в перечень жизненно необходимых и важнейших лекарственных препаратов для медицинского применения. В выписке рецепта на лекарственный препарат ему было отказано.</w:t>
      </w:r>
    </w:p>
    <w:p w:rsidR="00CD75B4" w:rsidRPr="00CD75B4" w:rsidRDefault="00CD75B4" w:rsidP="00CD75B4">
      <w:pPr>
        <w:ind w:firstLine="709"/>
        <w:jc w:val="both"/>
      </w:pPr>
      <w:r w:rsidRPr="00CD75B4">
        <w:t>Согласно позиции медицинского учреждения</w:t>
      </w:r>
      <w:r>
        <w:t>,</w:t>
      </w:r>
      <w:bookmarkStart w:id="0" w:name="_GoBack"/>
      <w:bookmarkEnd w:id="0"/>
      <w:r w:rsidRPr="00CD75B4">
        <w:t xml:space="preserve"> отказ мотивирован тем, что пациент от набора социальных услуг отказался.</w:t>
      </w:r>
    </w:p>
    <w:p w:rsidR="00CD75B4" w:rsidRPr="00CD75B4" w:rsidRDefault="00CD75B4" w:rsidP="00CD75B4">
      <w:pPr>
        <w:ind w:firstLine="709"/>
        <w:jc w:val="both"/>
      </w:pPr>
      <w:r w:rsidRPr="00CD75B4">
        <w:t>Вместе с тем, отказ лица, признанного инвалидом, от получения государственной социальной помощи в виде набора социальных услуг не влияет на реализацию им права на получение бесплатно лекарственного препарата, относящегося к жизненно необходимым лекарствам.</w:t>
      </w:r>
    </w:p>
    <w:p w:rsidR="00CD75B4" w:rsidRPr="00CD75B4" w:rsidRDefault="00CD75B4" w:rsidP="00CD75B4">
      <w:pPr>
        <w:ind w:firstLine="709"/>
        <w:jc w:val="both"/>
      </w:pPr>
      <w:r w:rsidRPr="00CD75B4">
        <w:t>С целью защиты прав заявителя прокурор обратился в суд с иском о взыскании расходов на приобретение лекарственного средства.</w:t>
      </w:r>
    </w:p>
    <w:p w:rsidR="00CD75B4" w:rsidRPr="00CD75B4" w:rsidRDefault="00CD75B4" w:rsidP="00CD75B4">
      <w:pPr>
        <w:ind w:firstLine="709"/>
        <w:jc w:val="both"/>
      </w:pPr>
      <w:r w:rsidRPr="00CD75B4">
        <w:t>Требований прокурора судом удовлетворены в полном объеме.</w:t>
      </w:r>
    </w:p>
    <w:p w:rsidR="0087434E" w:rsidRPr="00B30F31" w:rsidRDefault="0087434E" w:rsidP="00CD75B4">
      <w:pPr>
        <w:pStyle w:val="docdata"/>
        <w:spacing w:before="0" w:beforeAutospacing="0" w:after="0" w:afterAutospacing="0"/>
        <w:ind w:firstLine="850"/>
        <w:jc w:val="both"/>
        <w:rPr>
          <w:bCs/>
        </w:rPr>
      </w:pPr>
    </w:p>
    <w:sectPr w:rsidR="0087434E" w:rsidRPr="00B30F31" w:rsidSect="00C13566">
      <w:pgSz w:w="11906" w:h="16838"/>
      <w:pgMar w:top="426" w:right="851" w:bottom="56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3E6" w:rsidRDefault="003143E6" w:rsidP="00F413B2">
      <w:r>
        <w:separator/>
      </w:r>
    </w:p>
  </w:endnote>
  <w:endnote w:type="continuationSeparator" w:id="0">
    <w:p w:rsidR="003143E6" w:rsidRDefault="003143E6" w:rsidP="00F4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3E6" w:rsidRDefault="003143E6" w:rsidP="00F413B2">
      <w:r>
        <w:separator/>
      </w:r>
    </w:p>
  </w:footnote>
  <w:footnote w:type="continuationSeparator" w:id="0">
    <w:p w:rsidR="003143E6" w:rsidRDefault="003143E6" w:rsidP="00F4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14" w:hanging="405"/>
      </w:pPr>
      <w:rPr>
        <w:rFonts w:ascii="Arial" w:hAnsi="Arial" w:cs="Symbol" w:hint="default"/>
        <w:caps w:val="0"/>
        <w:smallCap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Arial" w:hAnsi="Arial" w:cs="Symbol" w:hint="default"/>
        <w:caps w:val="0"/>
        <w:smallCap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Arial" w:hAnsi="Arial" w:cs="Symbol" w:hint="default"/>
        <w:caps w:val="0"/>
        <w:smallCap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Arial" w:hAnsi="Arial" w:cs="Symbol" w:hint="default"/>
        <w:caps w:val="0"/>
        <w:smallCaps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Arial" w:hAnsi="Arial" w:cs="Symbol" w:hint="default"/>
        <w:caps w:val="0"/>
        <w:smallCaps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Arial" w:hAnsi="Arial" w:cs="Symbol" w:hint="default"/>
        <w:caps w:val="0"/>
        <w:smallCaps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Arial" w:hAnsi="Arial" w:cs="Symbol" w:hint="default"/>
        <w:caps w:val="0"/>
        <w:smallCaps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Arial" w:hAnsi="Arial" w:cs="Symbol" w:hint="default"/>
        <w:caps w:val="0"/>
        <w:smallCaps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Arial" w:hAnsi="Arial" w:cs="Symbol" w:hint="default"/>
        <w:caps w:val="0"/>
        <w:smallCaps w:val="0"/>
        <w:lang w:val="en-U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80A90"/>
    <w:multiLevelType w:val="hybridMultilevel"/>
    <w:tmpl w:val="9A10EDD8"/>
    <w:lvl w:ilvl="0" w:tplc="65003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1413A2E"/>
    <w:multiLevelType w:val="multilevel"/>
    <w:tmpl w:val="652CCC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023578"/>
    <w:multiLevelType w:val="hybridMultilevel"/>
    <w:tmpl w:val="04BE3BEA"/>
    <w:lvl w:ilvl="0" w:tplc="EC70324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1C50A848">
      <w:start w:val="1"/>
      <w:numFmt w:val="decimal"/>
      <w:lvlText w:val=""/>
      <w:lvlJc w:val="left"/>
      <w:rPr>
        <w:rFonts w:cs="Times New Roman"/>
      </w:rPr>
    </w:lvl>
    <w:lvl w:ilvl="2" w:tplc="5E2657FA">
      <w:start w:val="1"/>
      <w:numFmt w:val="decimal"/>
      <w:lvlText w:val=""/>
      <w:lvlJc w:val="left"/>
      <w:rPr>
        <w:rFonts w:cs="Times New Roman"/>
      </w:rPr>
    </w:lvl>
    <w:lvl w:ilvl="3" w:tplc="63169CC6">
      <w:start w:val="1"/>
      <w:numFmt w:val="decimal"/>
      <w:lvlText w:val=""/>
      <w:lvlJc w:val="left"/>
      <w:rPr>
        <w:rFonts w:cs="Times New Roman"/>
      </w:rPr>
    </w:lvl>
    <w:lvl w:ilvl="4" w:tplc="EFCCF4CE">
      <w:start w:val="1"/>
      <w:numFmt w:val="decimal"/>
      <w:lvlText w:val=""/>
      <w:lvlJc w:val="left"/>
      <w:rPr>
        <w:rFonts w:cs="Times New Roman"/>
      </w:rPr>
    </w:lvl>
    <w:lvl w:ilvl="5" w:tplc="050A9EA2">
      <w:start w:val="1"/>
      <w:numFmt w:val="decimal"/>
      <w:lvlText w:val=""/>
      <w:lvlJc w:val="left"/>
      <w:rPr>
        <w:rFonts w:cs="Times New Roman"/>
      </w:rPr>
    </w:lvl>
    <w:lvl w:ilvl="6" w:tplc="4EBE5AEC">
      <w:start w:val="1"/>
      <w:numFmt w:val="decimal"/>
      <w:lvlText w:val=""/>
      <w:lvlJc w:val="left"/>
      <w:rPr>
        <w:rFonts w:cs="Times New Roman"/>
      </w:rPr>
    </w:lvl>
    <w:lvl w:ilvl="7" w:tplc="731EBC54">
      <w:start w:val="1"/>
      <w:numFmt w:val="decimal"/>
      <w:lvlText w:val=""/>
      <w:lvlJc w:val="left"/>
      <w:rPr>
        <w:rFonts w:cs="Times New Roman"/>
      </w:rPr>
    </w:lvl>
    <w:lvl w:ilvl="8" w:tplc="8F483DE6">
      <w:start w:val="1"/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2371895"/>
    <w:multiLevelType w:val="hybridMultilevel"/>
    <w:tmpl w:val="9CDAD6C4"/>
    <w:lvl w:ilvl="0" w:tplc="BADE64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0204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38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683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49C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E9DE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0281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ED7C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0F18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2F3664A"/>
    <w:multiLevelType w:val="hybridMultilevel"/>
    <w:tmpl w:val="F0605CA4"/>
    <w:lvl w:ilvl="0" w:tplc="C862E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43F07A8"/>
    <w:multiLevelType w:val="multilevel"/>
    <w:tmpl w:val="DD1E45B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05537073"/>
    <w:multiLevelType w:val="hybridMultilevel"/>
    <w:tmpl w:val="9836C21C"/>
    <w:lvl w:ilvl="0" w:tplc="2D4644A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0A56C25C">
      <w:start w:val="1"/>
      <w:numFmt w:val="decimal"/>
      <w:lvlText w:val=""/>
      <w:lvlJc w:val="left"/>
      <w:rPr>
        <w:rFonts w:cs="Times New Roman"/>
      </w:rPr>
    </w:lvl>
    <w:lvl w:ilvl="2" w:tplc="E0C22312">
      <w:start w:val="1"/>
      <w:numFmt w:val="decimal"/>
      <w:lvlText w:val=""/>
      <w:lvlJc w:val="left"/>
      <w:rPr>
        <w:rFonts w:cs="Times New Roman"/>
      </w:rPr>
    </w:lvl>
    <w:lvl w:ilvl="3" w:tplc="C0A4D5A2">
      <w:start w:val="1"/>
      <w:numFmt w:val="decimal"/>
      <w:lvlText w:val=""/>
      <w:lvlJc w:val="left"/>
      <w:rPr>
        <w:rFonts w:cs="Times New Roman"/>
      </w:rPr>
    </w:lvl>
    <w:lvl w:ilvl="4" w:tplc="680AA47A">
      <w:start w:val="1"/>
      <w:numFmt w:val="decimal"/>
      <w:lvlText w:val=""/>
      <w:lvlJc w:val="left"/>
      <w:rPr>
        <w:rFonts w:cs="Times New Roman"/>
      </w:rPr>
    </w:lvl>
    <w:lvl w:ilvl="5" w:tplc="6102DD4C">
      <w:start w:val="1"/>
      <w:numFmt w:val="decimal"/>
      <w:lvlText w:val=""/>
      <w:lvlJc w:val="left"/>
      <w:rPr>
        <w:rFonts w:cs="Times New Roman"/>
      </w:rPr>
    </w:lvl>
    <w:lvl w:ilvl="6" w:tplc="58B227D0">
      <w:start w:val="1"/>
      <w:numFmt w:val="decimal"/>
      <w:lvlText w:val=""/>
      <w:lvlJc w:val="left"/>
      <w:rPr>
        <w:rFonts w:cs="Times New Roman"/>
      </w:rPr>
    </w:lvl>
    <w:lvl w:ilvl="7" w:tplc="DB2A7678">
      <w:start w:val="1"/>
      <w:numFmt w:val="decimal"/>
      <w:lvlText w:val=""/>
      <w:lvlJc w:val="left"/>
      <w:rPr>
        <w:rFonts w:cs="Times New Roman"/>
      </w:rPr>
    </w:lvl>
    <w:lvl w:ilvl="8" w:tplc="7A50F4D8">
      <w:start w:val="1"/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5C04FB0"/>
    <w:multiLevelType w:val="multilevel"/>
    <w:tmpl w:val="D7BCEF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92B5826"/>
    <w:multiLevelType w:val="hybridMultilevel"/>
    <w:tmpl w:val="C0D68826"/>
    <w:lvl w:ilvl="0" w:tplc="87CC266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89AA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294D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0076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2DD7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673B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8E21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64CE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AFC0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AA752F"/>
    <w:multiLevelType w:val="hybridMultilevel"/>
    <w:tmpl w:val="9EEA185C"/>
    <w:lvl w:ilvl="0" w:tplc="F4CCF4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8A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A06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FE8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2EF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682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48E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686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82C1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5F332C"/>
    <w:multiLevelType w:val="hybridMultilevel"/>
    <w:tmpl w:val="D78EF606"/>
    <w:lvl w:ilvl="0" w:tplc="056E978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CE9021A0">
      <w:start w:val="1"/>
      <w:numFmt w:val="decimal"/>
      <w:lvlText w:val=""/>
      <w:lvlJc w:val="left"/>
      <w:rPr>
        <w:rFonts w:cs="Times New Roman"/>
      </w:rPr>
    </w:lvl>
    <w:lvl w:ilvl="2" w:tplc="41CEDB3C">
      <w:start w:val="1"/>
      <w:numFmt w:val="decimal"/>
      <w:lvlText w:val=""/>
      <w:lvlJc w:val="left"/>
      <w:rPr>
        <w:rFonts w:cs="Times New Roman"/>
      </w:rPr>
    </w:lvl>
    <w:lvl w:ilvl="3" w:tplc="1C0E97A4">
      <w:start w:val="1"/>
      <w:numFmt w:val="decimal"/>
      <w:lvlText w:val=""/>
      <w:lvlJc w:val="left"/>
      <w:rPr>
        <w:rFonts w:cs="Times New Roman"/>
      </w:rPr>
    </w:lvl>
    <w:lvl w:ilvl="4" w:tplc="1132E8B0">
      <w:start w:val="1"/>
      <w:numFmt w:val="decimal"/>
      <w:lvlText w:val=""/>
      <w:lvlJc w:val="left"/>
      <w:rPr>
        <w:rFonts w:cs="Times New Roman"/>
      </w:rPr>
    </w:lvl>
    <w:lvl w:ilvl="5" w:tplc="2A708990">
      <w:start w:val="1"/>
      <w:numFmt w:val="decimal"/>
      <w:lvlText w:val=""/>
      <w:lvlJc w:val="left"/>
      <w:rPr>
        <w:rFonts w:cs="Times New Roman"/>
      </w:rPr>
    </w:lvl>
    <w:lvl w:ilvl="6" w:tplc="D00CE020">
      <w:start w:val="1"/>
      <w:numFmt w:val="decimal"/>
      <w:lvlText w:val=""/>
      <w:lvlJc w:val="left"/>
      <w:rPr>
        <w:rFonts w:cs="Times New Roman"/>
      </w:rPr>
    </w:lvl>
    <w:lvl w:ilvl="7" w:tplc="EE3889E0">
      <w:start w:val="1"/>
      <w:numFmt w:val="decimal"/>
      <w:lvlText w:val=""/>
      <w:lvlJc w:val="left"/>
      <w:rPr>
        <w:rFonts w:cs="Times New Roman"/>
      </w:rPr>
    </w:lvl>
    <w:lvl w:ilvl="8" w:tplc="E72E7352">
      <w:start w:val="1"/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3183E7A"/>
    <w:multiLevelType w:val="multilevel"/>
    <w:tmpl w:val="B03471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5" w15:restartNumberingAfterBreak="0">
    <w:nsid w:val="15DE2A4E"/>
    <w:multiLevelType w:val="multilevel"/>
    <w:tmpl w:val="79E814B4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D0D3D88"/>
    <w:multiLevelType w:val="hybridMultilevel"/>
    <w:tmpl w:val="76565BE0"/>
    <w:lvl w:ilvl="0" w:tplc="1B1687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8FDB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8542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E8ED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006F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0F19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80C3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80D8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0B4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D1CF4"/>
    <w:multiLevelType w:val="hybridMultilevel"/>
    <w:tmpl w:val="F306B348"/>
    <w:lvl w:ilvl="0" w:tplc="72547AA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B38C76FA">
      <w:start w:val="1"/>
      <w:numFmt w:val="decimal"/>
      <w:lvlText w:val=""/>
      <w:lvlJc w:val="left"/>
      <w:rPr>
        <w:rFonts w:cs="Times New Roman"/>
      </w:rPr>
    </w:lvl>
    <w:lvl w:ilvl="2" w:tplc="D08E8412">
      <w:start w:val="1"/>
      <w:numFmt w:val="decimal"/>
      <w:lvlText w:val=""/>
      <w:lvlJc w:val="left"/>
      <w:rPr>
        <w:rFonts w:cs="Times New Roman"/>
      </w:rPr>
    </w:lvl>
    <w:lvl w:ilvl="3" w:tplc="0EC6264A">
      <w:start w:val="1"/>
      <w:numFmt w:val="decimal"/>
      <w:lvlText w:val=""/>
      <w:lvlJc w:val="left"/>
      <w:rPr>
        <w:rFonts w:cs="Times New Roman"/>
      </w:rPr>
    </w:lvl>
    <w:lvl w:ilvl="4" w:tplc="70282DC8">
      <w:start w:val="1"/>
      <w:numFmt w:val="decimal"/>
      <w:lvlText w:val=""/>
      <w:lvlJc w:val="left"/>
      <w:rPr>
        <w:rFonts w:cs="Times New Roman"/>
      </w:rPr>
    </w:lvl>
    <w:lvl w:ilvl="5" w:tplc="E13A28F8">
      <w:start w:val="1"/>
      <w:numFmt w:val="decimal"/>
      <w:lvlText w:val=""/>
      <w:lvlJc w:val="left"/>
      <w:rPr>
        <w:rFonts w:cs="Times New Roman"/>
      </w:rPr>
    </w:lvl>
    <w:lvl w:ilvl="6" w:tplc="FD74D11E">
      <w:start w:val="1"/>
      <w:numFmt w:val="decimal"/>
      <w:lvlText w:val=""/>
      <w:lvlJc w:val="left"/>
      <w:rPr>
        <w:rFonts w:cs="Times New Roman"/>
      </w:rPr>
    </w:lvl>
    <w:lvl w:ilvl="7" w:tplc="E5B62AEA">
      <w:start w:val="1"/>
      <w:numFmt w:val="decimal"/>
      <w:lvlText w:val=""/>
      <w:lvlJc w:val="left"/>
      <w:rPr>
        <w:rFonts w:cs="Times New Roman"/>
      </w:rPr>
    </w:lvl>
    <w:lvl w:ilvl="8" w:tplc="C9126180">
      <w:start w:val="1"/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96F48BD"/>
    <w:multiLevelType w:val="hybridMultilevel"/>
    <w:tmpl w:val="65E21F2A"/>
    <w:lvl w:ilvl="0" w:tplc="0E7ACCC2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A0CE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8161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C670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E609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DA6A7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A93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0820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CCB9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A857D75"/>
    <w:multiLevelType w:val="hybridMultilevel"/>
    <w:tmpl w:val="AD54E61A"/>
    <w:lvl w:ilvl="0" w:tplc="05F617C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E01EA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EFEB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A476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87F9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FAE9E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E864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2DDD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CA93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437996"/>
    <w:multiLevelType w:val="hybridMultilevel"/>
    <w:tmpl w:val="F66E6062"/>
    <w:lvl w:ilvl="0" w:tplc="EB8CDAA8">
      <w:start w:val="1"/>
      <w:numFmt w:val="decimal"/>
      <w:lvlText w:val="%1."/>
      <w:lvlJc w:val="left"/>
      <w:pPr>
        <w:ind w:left="6456" w:hanging="360"/>
      </w:pPr>
      <w:rPr>
        <w:rFonts w:eastAsia="SimSu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08C1DF7"/>
    <w:multiLevelType w:val="multilevel"/>
    <w:tmpl w:val="7CDECC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0961F7B"/>
    <w:multiLevelType w:val="hybridMultilevel"/>
    <w:tmpl w:val="AF004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C34AA7"/>
    <w:multiLevelType w:val="hybridMultilevel"/>
    <w:tmpl w:val="5038092A"/>
    <w:lvl w:ilvl="0" w:tplc="CEC60A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8CE8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42F2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8E05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2D64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A626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4636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6C0BD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C512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25A72F5"/>
    <w:multiLevelType w:val="hybridMultilevel"/>
    <w:tmpl w:val="F5C63B2E"/>
    <w:lvl w:ilvl="0" w:tplc="8B606DA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36447F0"/>
    <w:multiLevelType w:val="hybridMultilevel"/>
    <w:tmpl w:val="187EE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E6C71"/>
    <w:multiLevelType w:val="hybridMultilevel"/>
    <w:tmpl w:val="DBC6D67C"/>
    <w:lvl w:ilvl="0" w:tplc="EE4C74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0CE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013A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6E1E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476A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C558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4DC4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6D83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2ACA3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2481870"/>
    <w:multiLevelType w:val="hybridMultilevel"/>
    <w:tmpl w:val="683EAEEA"/>
    <w:lvl w:ilvl="0" w:tplc="D54091F4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BC162604">
      <w:start w:val="1"/>
      <w:numFmt w:val="decimal"/>
      <w:lvlText w:val=""/>
      <w:lvlJc w:val="left"/>
      <w:rPr>
        <w:rFonts w:cs="Times New Roman"/>
      </w:rPr>
    </w:lvl>
    <w:lvl w:ilvl="2" w:tplc="E4006DF8">
      <w:start w:val="1"/>
      <w:numFmt w:val="decimal"/>
      <w:lvlText w:val=""/>
      <w:lvlJc w:val="left"/>
      <w:rPr>
        <w:rFonts w:cs="Times New Roman"/>
      </w:rPr>
    </w:lvl>
    <w:lvl w:ilvl="3" w:tplc="37D450B2">
      <w:start w:val="1"/>
      <w:numFmt w:val="decimal"/>
      <w:lvlText w:val=""/>
      <w:lvlJc w:val="left"/>
      <w:rPr>
        <w:rFonts w:cs="Times New Roman"/>
      </w:rPr>
    </w:lvl>
    <w:lvl w:ilvl="4" w:tplc="2DE61760">
      <w:start w:val="1"/>
      <w:numFmt w:val="decimal"/>
      <w:lvlText w:val=""/>
      <w:lvlJc w:val="left"/>
      <w:rPr>
        <w:rFonts w:cs="Times New Roman"/>
      </w:rPr>
    </w:lvl>
    <w:lvl w:ilvl="5" w:tplc="14D4483C">
      <w:start w:val="1"/>
      <w:numFmt w:val="decimal"/>
      <w:lvlText w:val=""/>
      <w:lvlJc w:val="left"/>
      <w:rPr>
        <w:rFonts w:cs="Times New Roman"/>
      </w:rPr>
    </w:lvl>
    <w:lvl w:ilvl="6" w:tplc="89BA251C">
      <w:start w:val="1"/>
      <w:numFmt w:val="decimal"/>
      <w:lvlText w:val=""/>
      <w:lvlJc w:val="left"/>
      <w:rPr>
        <w:rFonts w:cs="Times New Roman"/>
      </w:rPr>
    </w:lvl>
    <w:lvl w:ilvl="7" w:tplc="25F81C50">
      <w:start w:val="1"/>
      <w:numFmt w:val="decimal"/>
      <w:lvlText w:val=""/>
      <w:lvlJc w:val="left"/>
      <w:rPr>
        <w:rFonts w:cs="Times New Roman"/>
      </w:rPr>
    </w:lvl>
    <w:lvl w:ilvl="8" w:tplc="78409D3C">
      <w:start w:val="1"/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4272586B"/>
    <w:multiLevelType w:val="hybridMultilevel"/>
    <w:tmpl w:val="7AB277E4"/>
    <w:lvl w:ilvl="0" w:tplc="FCA62D4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4A29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A79D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CA57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229A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853D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8786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C920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25A5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CF1DD1"/>
    <w:multiLevelType w:val="hybridMultilevel"/>
    <w:tmpl w:val="FFA03676"/>
    <w:lvl w:ilvl="0" w:tplc="9BD836D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129C4C08">
      <w:start w:val="1"/>
      <w:numFmt w:val="decimal"/>
      <w:lvlText w:val=""/>
      <w:lvlJc w:val="left"/>
      <w:rPr>
        <w:rFonts w:cs="Times New Roman"/>
      </w:rPr>
    </w:lvl>
    <w:lvl w:ilvl="2" w:tplc="403C9F94">
      <w:start w:val="1"/>
      <w:numFmt w:val="decimal"/>
      <w:lvlText w:val=""/>
      <w:lvlJc w:val="left"/>
      <w:rPr>
        <w:rFonts w:cs="Times New Roman"/>
      </w:rPr>
    </w:lvl>
    <w:lvl w:ilvl="3" w:tplc="7C006AFC">
      <w:start w:val="1"/>
      <w:numFmt w:val="decimal"/>
      <w:lvlText w:val=""/>
      <w:lvlJc w:val="left"/>
      <w:rPr>
        <w:rFonts w:cs="Times New Roman"/>
      </w:rPr>
    </w:lvl>
    <w:lvl w:ilvl="4" w:tplc="A3B4C2CC">
      <w:start w:val="1"/>
      <w:numFmt w:val="decimal"/>
      <w:lvlText w:val=""/>
      <w:lvlJc w:val="left"/>
      <w:rPr>
        <w:rFonts w:cs="Times New Roman"/>
      </w:rPr>
    </w:lvl>
    <w:lvl w:ilvl="5" w:tplc="973C7D68">
      <w:start w:val="1"/>
      <w:numFmt w:val="decimal"/>
      <w:lvlText w:val=""/>
      <w:lvlJc w:val="left"/>
      <w:rPr>
        <w:rFonts w:cs="Times New Roman"/>
      </w:rPr>
    </w:lvl>
    <w:lvl w:ilvl="6" w:tplc="64707668">
      <w:start w:val="1"/>
      <w:numFmt w:val="decimal"/>
      <w:lvlText w:val=""/>
      <w:lvlJc w:val="left"/>
      <w:rPr>
        <w:rFonts w:cs="Times New Roman"/>
      </w:rPr>
    </w:lvl>
    <w:lvl w:ilvl="7" w:tplc="F11414BA">
      <w:start w:val="1"/>
      <w:numFmt w:val="decimal"/>
      <w:lvlText w:val=""/>
      <w:lvlJc w:val="left"/>
      <w:rPr>
        <w:rFonts w:cs="Times New Roman"/>
      </w:rPr>
    </w:lvl>
    <w:lvl w:ilvl="8" w:tplc="94564E8A">
      <w:start w:val="1"/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43F54064"/>
    <w:multiLevelType w:val="hybridMultilevel"/>
    <w:tmpl w:val="EFCE7BE2"/>
    <w:lvl w:ilvl="0" w:tplc="F4E24D9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E1FE8770">
      <w:start w:val="1"/>
      <w:numFmt w:val="decimal"/>
      <w:lvlText w:val=""/>
      <w:lvlJc w:val="left"/>
      <w:rPr>
        <w:rFonts w:cs="Times New Roman"/>
      </w:rPr>
    </w:lvl>
    <w:lvl w:ilvl="2" w:tplc="378A045A">
      <w:start w:val="1"/>
      <w:numFmt w:val="decimal"/>
      <w:lvlText w:val=""/>
      <w:lvlJc w:val="left"/>
      <w:rPr>
        <w:rFonts w:cs="Times New Roman"/>
      </w:rPr>
    </w:lvl>
    <w:lvl w:ilvl="3" w:tplc="54C47932">
      <w:start w:val="1"/>
      <w:numFmt w:val="decimal"/>
      <w:lvlText w:val=""/>
      <w:lvlJc w:val="left"/>
      <w:rPr>
        <w:rFonts w:cs="Times New Roman"/>
      </w:rPr>
    </w:lvl>
    <w:lvl w:ilvl="4" w:tplc="DEE800A0">
      <w:start w:val="1"/>
      <w:numFmt w:val="decimal"/>
      <w:lvlText w:val=""/>
      <w:lvlJc w:val="left"/>
      <w:rPr>
        <w:rFonts w:cs="Times New Roman"/>
      </w:rPr>
    </w:lvl>
    <w:lvl w:ilvl="5" w:tplc="3AE48CC6">
      <w:start w:val="1"/>
      <w:numFmt w:val="decimal"/>
      <w:lvlText w:val=""/>
      <w:lvlJc w:val="left"/>
      <w:rPr>
        <w:rFonts w:cs="Times New Roman"/>
      </w:rPr>
    </w:lvl>
    <w:lvl w:ilvl="6" w:tplc="0E6A7322">
      <w:start w:val="1"/>
      <w:numFmt w:val="decimal"/>
      <w:lvlText w:val=""/>
      <w:lvlJc w:val="left"/>
      <w:rPr>
        <w:rFonts w:cs="Times New Roman"/>
      </w:rPr>
    </w:lvl>
    <w:lvl w:ilvl="7" w:tplc="666EE372">
      <w:start w:val="1"/>
      <w:numFmt w:val="decimal"/>
      <w:lvlText w:val=""/>
      <w:lvlJc w:val="left"/>
      <w:rPr>
        <w:rFonts w:cs="Times New Roman"/>
      </w:rPr>
    </w:lvl>
    <w:lvl w:ilvl="8" w:tplc="2C087E6E">
      <w:start w:val="1"/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492A0D0B"/>
    <w:multiLevelType w:val="hybridMultilevel"/>
    <w:tmpl w:val="0112790C"/>
    <w:lvl w:ilvl="0" w:tplc="4A2CEF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EFE9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4522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C664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0203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C130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A2A7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2AA6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C409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F262C82"/>
    <w:multiLevelType w:val="hybridMultilevel"/>
    <w:tmpl w:val="BCC0C24E"/>
    <w:lvl w:ilvl="0" w:tplc="220EF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09810F6"/>
    <w:multiLevelType w:val="hybridMultilevel"/>
    <w:tmpl w:val="CF4641AC"/>
    <w:lvl w:ilvl="0" w:tplc="CC10FC4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CBF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800D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D0FAD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AFBB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6AE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02B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03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66C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2670B11"/>
    <w:multiLevelType w:val="hybridMultilevel"/>
    <w:tmpl w:val="F5C63B2E"/>
    <w:lvl w:ilvl="0" w:tplc="8B606DA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32C799B"/>
    <w:multiLevelType w:val="hybridMultilevel"/>
    <w:tmpl w:val="08B2050C"/>
    <w:lvl w:ilvl="0" w:tplc="0F045D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D405F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24BE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754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CD7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0815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C8E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81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401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5171CF1"/>
    <w:multiLevelType w:val="hybridMultilevel"/>
    <w:tmpl w:val="EF50546C"/>
    <w:lvl w:ilvl="0" w:tplc="3B967D02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23C7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A64C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0EEA6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AF1F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2F0F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6089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0FE2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687C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57B0FD7"/>
    <w:multiLevelType w:val="hybridMultilevel"/>
    <w:tmpl w:val="E25685AC"/>
    <w:lvl w:ilvl="0" w:tplc="79CC2C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E60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F8C7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ECD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C90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238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9E3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A32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2C37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9B0A97"/>
    <w:multiLevelType w:val="hybridMultilevel"/>
    <w:tmpl w:val="092C50F2"/>
    <w:lvl w:ilvl="0" w:tplc="ED067E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CF85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E5A6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301FA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A8D2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24383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6584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2929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0820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01B2BB6"/>
    <w:multiLevelType w:val="hybridMultilevel"/>
    <w:tmpl w:val="32A8C224"/>
    <w:lvl w:ilvl="0" w:tplc="6E227C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8F2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A1D7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2ADE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29E1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214F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873E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CE6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235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23728E4"/>
    <w:multiLevelType w:val="multilevel"/>
    <w:tmpl w:val="85F694C2"/>
    <w:lvl w:ilvl="0">
      <w:start w:val="1"/>
      <w:numFmt w:val="decimal"/>
      <w:lvlText w:val="%1."/>
      <w:lvlJc w:val="left"/>
      <w:pPr>
        <w:ind w:left="1065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41" w15:restartNumberingAfterBreak="0">
    <w:nsid w:val="62BA5677"/>
    <w:multiLevelType w:val="multilevel"/>
    <w:tmpl w:val="1EE82302"/>
    <w:lvl w:ilvl="0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 w15:restartNumberingAfterBreak="0">
    <w:nsid w:val="659A0AF4"/>
    <w:multiLevelType w:val="multilevel"/>
    <w:tmpl w:val="1EE82302"/>
    <w:lvl w:ilvl="0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 w15:restartNumberingAfterBreak="0">
    <w:nsid w:val="66CA1FA3"/>
    <w:multiLevelType w:val="hybridMultilevel"/>
    <w:tmpl w:val="CF5A54D8"/>
    <w:lvl w:ilvl="0" w:tplc="7E48EEB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4634AA0C">
      <w:start w:val="1"/>
      <w:numFmt w:val="decimal"/>
      <w:lvlText w:val=""/>
      <w:lvlJc w:val="left"/>
      <w:rPr>
        <w:rFonts w:cs="Times New Roman"/>
      </w:rPr>
    </w:lvl>
    <w:lvl w:ilvl="2" w:tplc="FAE6F998">
      <w:start w:val="1"/>
      <w:numFmt w:val="decimal"/>
      <w:lvlText w:val=""/>
      <w:lvlJc w:val="left"/>
      <w:rPr>
        <w:rFonts w:cs="Times New Roman"/>
      </w:rPr>
    </w:lvl>
    <w:lvl w:ilvl="3" w:tplc="F94A0E16">
      <w:start w:val="1"/>
      <w:numFmt w:val="decimal"/>
      <w:lvlText w:val=""/>
      <w:lvlJc w:val="left"/>
      <w:rPr>
        <w:rFonts w:cs="Times New Roman"/>
      </w:rPr>
    </w:lvl>
    <w:lvl w:ilvl="4" w:tplc="D9C4B45C">
      <w:start w:val="1"/>
      <w:numFmt w:val="decimal"/>
      <w:lvlText w:val=""/>
      <w:lvlJc w:val="left"/>
      <w:rPr>
        <w:rFonts w:cs="Times New Roman"/>
      </w:rPr>
    </w:lvl>
    <w:lvl w:ilvl="5" w:tplc="D514F43E">
      <w:start w:val="1"/>
      <w:numFmt w:val="decimal"/>
      <w:lvlText w:val=""/>
      <w:lvlJc w:val="left"/>
      <w:rPr>
        <w:rFonts w:cs="Times New Roman"/>
      </w:rPr>
    </w:lvl>
    <w:lvl w:ilvl="6" w:tplc="7D8CCDF4">
      <w:start w:val="1"/>
      <w:numFmt w:val="decimal"/>
      <w:lvlText w:val=""/>
      <w:lvlJc w:val="left"/>
      <w:rPr>
        <w:rFonts w:cs="Times New Roman"/>
      </w:rPr>
    </w:lvl>
    <w:lvl w:ilvl="7" w:tplc="85EC2114">
      <w:start w:val="1"/>
      <w:numFmt w:val="decimal"/>
      <w:lvlText w:val=""/>
      <w:lvlJc w:val="left"/>
      <w:rPr>
        <w:rFonts w:cs="Times New Roman"/>
      </w:rPr>
    </w:lvl>
    <w:lvl w:ilvl="8" w:tplc="5A0260A6">
      <w:start w:val="1"/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68C92E6E"/>
    <w:multiLevelType w:val="hybridMultilevel"/>
    <w:tmpl w:val="C956630E"/>
    <w:lvl w:ilvl="0" w:tplc="84AC1CF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0A613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2C58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4D0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259C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605E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2928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2957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EDE4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37779A9"/>
    <w:multiLevelType w:val="hybridMultilevel"/>
    <w:tmpl w:val="281AD0A4"/>
    <w:lvl w:ilvl="0" w:tplc="CFBC0968">
      <w:start w:val="1"/>
      <w:numFmt w:val="decimal"/>
      <w:lvlText w:val="%1.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C8832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4AD870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5CA52A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BA7B64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52EAE4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E00102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06580C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3E5626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5312959"/>
    <w:multiLevelType w:val="hybridMultilevel"/>
    <w:tmpl w:val="D280357E"/>
    <w:lvl w:ilvl="0" w:tplc="A732CDCA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8051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86DC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6853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0A96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0EF4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A19E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50E87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A263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2"/>
  </w:num>
  <w:num w:numId="3">
    <w:abstractNumId w:val="0"/>
  </w:num>
  <w:num w:numId="4">
    <w:abstractNumId w:val="15"/>
  </w:num>
  <w:num w:numId="5">
    <w:abstractNumId w:val="2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3"/>
  </w:num>
  <w:num w:numId="9">
    <w:abstractNumId w:val="30"/>
  </w:num>
  <w:num w:numId="10">
    <w:abstractNumId w:val="17"/>
  </w:num>
  <w:num w:numId="11">
    <w:abstractNumId w:val="13"/>
  </w:num>
  <w:num w:numId="12">
    <w:abstractNumId w:val="27"/>
  </w:num>
  <w:num w:numId="13">
    <w:abstractNumId w:val="9"/>
  </w:num>
  <w:num w:numId="14">
    <w:abstractNumId w:val="29"/>
  </w:num>
  <w:num w:numId="15">
    <w:abstractNumId w:val="14"/>
  </w:num>
  <w:num w:numId="16">
    <w:abstractNumId w:val="12"/>
  </w:num>
  <w:num w:numId="17">
    <w:abstractNumId w:val="37"/>
  </w:num>
  <w:num w:numId="18">
    <w:abstractNumId w:val="7"/>
  </w:num>
  <w:num w:numId="19">
    <w:abstractNumId w:val="24"/>
  </w:num>
  <w:num w:numId="20">
    <w:abstractNumId w:val="6"/>
  </w:num>
  <w:num w:numId="21">
    <w:abstractNumId w:val="39"/>
  </w:num>
  <w:num w:numId="22">
    <w:abstractNumId w:val="19"/>
  </w:num>
  <w:num w:numId="23">
    <w:abstractNumId w:val="46"/>
  </w:num>
  <w:num w:numId="24">
    <w:abstractNumId w:val="21"/>
  </w:num>
  <w:num w:numId="25">
    <w:abstractNumId w:val="10"/>
  </w:num>
  <w:num w:numId="26">
    <w:abstractNumId w:val="44"/>
  </w:num>
  <w:num w:numId="27">
    <w:abstractNumId w:val="23"/>
  </w:num>
  <w:num w:numId="28">
    <w:abstractNumId w:val="4"/>
  </w:num>
  <w:num w:numId="29">
    <w:abstractNumId w:val="38"/>
  </w:num>
  <w:num w:numId="30">
    <w:abstractNumId w:val="11"/>
  </w:num>
  <w:num w:numId="31">
    <w:abstractNumId w:val="35"/>
  </w:num>
  <w:num w:numId="32">
    <w:abstractNumId w:val="36"/>
  </w:num>
  <w:num w:numId="33">
    <w:abstractNumId w:val="33"/>
  </w:num>
  <w:num w:numId="34">
    <w:abstractNumId w:val="28"/>
  </w:num>
  <w:num w:numId="35">
    <w:abstractNumId w:val="26"/>
  </w:num>
  <w:num w:numId="36">
    <w:abstractNumId w:val="31"/>
  </w:num>
  <w:num w:numId="37">
    <w:abstractNumId w:val="18"/>
  </w:num>
  <w:num w:numId="38">
    <w:abstractNumId w:val="16"/>
  </w:num>
  <w:num w:numId="39">
    <w:abstractNumId w:val="45"/>
  </w:num>
  <w:num w:numId="40">
    <w:abstractNumId w:val="3"/>
  </w:num>
  <w:num w:numId="41">
    <w:abstractNumId w:val="20"/>
  </w:num>
  <w:num w:numId="42">
    <w:abstractNumId w:val="42"/>
  </w:num>
  <w:num w:numId="43">
    <w:abstractNumId w:val="25"/>
  </w:num>
  <w:num w:numId="44">
    <w:abstractNumId w:val="41"/>
  </w:num>
  <w:num w:numId="45">
    <w:abstractNumId w:val="1"/>
  </w:num>
  <w:num w:numId="46">
    <w:abstractNumId w:val="40"/>
  </w:num>
  <w:num w:numId="4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A7"/>
    <w:rsid w:val="00022F39"/>
    <w:rsid w:val="00024508"/>
    <w:rsid w:val="00055557"/>
    <w:rsid w:val="000634D5"/>
    <w:rsid w:val="0007056D"/>
    <w:rsid w:val="00077C54"/>
    <w:rsid w:val="0008506A"/>
    <w:rsid w:val="000928C3"/>
    <w:rsid w:val="000B554A"/>
    <w:rsid w:val="000D5618"/>
    <w:rsid w:val="000D610E"/>
    <w:rsid w:val="000E04DD"/>
    <w:rsid w:val="000E13A9"/>
    <w:rsid w:val="000F4B60"/>
    <w:rsid w:val="000F7BB8"/>
    <w:rsid w:val="00123947"/>
    <w:rsid w:val="00135415"/>
    <w:rsid w:val="001443B4"/>
    <w:rsid w:val="00146D39"/>
    <w:rsid w:val="00155367"/>
    <w:rsid w:val="001611CE"/>
    <w:rsid w:val="001807E4"/>
    <w:rsid w:val="00182026"/>
    <w:rsid w:val="00183830"/>
    <w:rsid w:val="00191DAB"/>
    <w:rsid w:val="00192593"/>
    <w:rsid w:val="00194E0D"/>
    <w:rsid w:val="00197930"/>
    <w:rsid w:val="001E1825"/>
    <w:rsid w:val="001E4627"/>
    <w:rsid w:val="001E4F54"/>
    <w:rsid w:val="001E7EED"/>
    <w:rsid w:val="00207EC0"/>
    <w:rsid w:val="00223524"/>
    <w:rsid w:val="00223C6C"/>
    <w:rsid w:val="00232C41"/>
    <w:rsid w:val="00233307"/>
    <w:rsid w:val="0023445E"/>
    <w:rsid w:val="0024183E"/>
    <w:rsid w:val="0025118D"/>
    <w:rsid w:val="002606F3"/>
    <w:rsid w:val="0026167C"/>
    <w:rsid w:val="00262348"/>
    <w:rsid w:val="002719E5"/>
    <w:rsid w:val="00285989"/>
    <w:rsid w:val="00287798"/>
    <w:rsid w:val="00287BF5"/>
    <w:rsid w:val="0029760C"/>
    <w:rsid w:val="002A012B"/>
    <w:rsid w:val="002A1C9F"/>
    <w:rsid w:val="002B4941"/>
    <w:rsid w:val="002C095E"/>
    <w:rsid w:val="002C3454"/>
    <w:rsid w:val="002D4664"/>
    <w:rsid w:val="002E755F"/>
    <w:rsid w:val="002F611E"/>
    <w:rsid w:val="002F7845"/>
    <w:rsid w:val="002F7C78"/>
    <w:rsid w:val="0030765B"/>
    <w:rsid w:val="003143E6"/>
    <w:rsid w:val="00334C99"/>
    <w:rsid w:val="00335EFA"/>
    <w:rsid w:val="003514DF"/>
    <w:rsid w:val="00354F65"/>
    <w:rsid w:val="003551D6"/>
    <w:rsid w:val="0036504D"/>
    <w:rsid w:val="00380AA6"/>
    <w:rsid w:val="0038327F"/>
    <w:rsid w:val="00383A61"/>
    <w:rsid w:val="00384CCE"/>
    <w:rsid w:val="003A0B55"/>
    <w:rsid w:val="003C287D"/>
    <w:rsid w:val="003C2DCF"/>
    <w:rsid w:val="003E29E0"/>
    <w:rsid w:val="00413733"/>
    <w:rsid w:val="00431A8F"/>
    <w:rsid w:val="00436F56"/>
    <w:rsid w:val="0045175F"/>
    <w:rsid w:val="00451AE9"/>
    <w:rsid w:val="00452721"/>
    <w:rsid w:val="00454ED3"/>
    <w:rsid w:val="00455AA5"/>
    <w:rsid w:val="00467AB9"/>
    <w:rsid w:val="0047422D"/>
    <w:rsid w:val="004802DE"/>
    <w:rsid w:val="004836CA"/>
    <w:rsid w:val="004A043B"/>
    <w:rsid w:val="004A33AD"/>
    <w:rsid w:val="004B0324"/>
    <w:rsid w:val="004B451D"/>
    <w:rsid w:val="004B45A7"/>
    <w:rsid w:val="004C018F"/>
    <w:rsid w:val="004C2C6D"/>
    <w:rsid w:val="004C7FE0"/>
    <w:rsid w:val="004D141C"/>
    <w:rsid w:val="004D4FDE"/>
    <w:rsid w:val="004E21CE"/>
    <w:rsid w:val="004E2B70"/>
    <w:rsid w:val="004E3783"/>
    <w:rsid w:val="004F0E99"/>
    <w:rsid w:val="00501E8C"/>
    <w:rsid w:val="005057B9"/>
    <w:rsid w:val="0051629B"/>
    <w:rsid w:val="005167AF"/>
    <w:rsid w:val="0054663F"/>
    <w:rsid w:val="00555201"/>
    <w:rsid w:val="00556E34"/>
    <w:rsid w:val="00562E04"/>
    <w:rsid w:val="00571183"/>
    <w:rsid w:val="00577B4E"/>
    <w:rsid w:val="00580FD2"/>
    <w:rsid w:val="00583D28"/>
    <w:rsid w:val="00584146"/>
    <w:rsid w:val="00586710"/>
    <w:rsid w:val="005977B6"/>
    <w:rsid w:val="005A5306"/>
    <w:rsid w:val="005B7B53"/>
    <w:rsid w:val="005D2C31"/>
    <w:rsid w:val="005D5BE8"/>
    <w:rsid w:val="005F35D9"/>
    <w:rsid w:val="005F418C"/>
    <w:rsid w:val="005F6451"/>
    <w:rsid w:val="00601697"/>
    <w:rsid w:val="0061564A"/>
    <w:rsid w:val="006170A0"/>
    <w:rsid w:val="006258C8"/>
    <w:rsid w:val="00625FB1"/>
    <w:rsid w:val="00631240"/>
    <w:rsid w:val="0064385D"/>
    <w:rsid w:val="006500A3"/>
    <w:rsid w:val="00655561"/>
    <w:rsid w:val="0066203B"/>
    <w:rsid w:val="00680590"/>
    <w:rsid w:val="00691CF6"/>
    <w:rsid w:val="006C0548"/>
    <w:rsid w:val="006C2CE6"/>
    <w:rsid w:val="006D05C4"/>
    <w:rsid w:val="006E0507"/>
    <w:rsid w:val="006E25B8"/>
    <w:rsid w:val="006E507F"/>
    <w:rsid w:val="006F5E4C"/>
    <w:rsid w:val="00722FBA"/>
    <w:rsid w:val="00732C0A"/>
    <w:rsid w:val="00740226"/>
    <w:rsid w:val="00740890"/>
    <w:rsid w:val="00746D06"/>
    <w:rsid w:val="00746E26"/>
    <w:rsid w:val="00750506"/>
    <w:rsid w:val="0075192E"/>
    <w:rsid w:val="00755A08"/>
    <w:rsid w:val="00760509"/>
    <w:rsid w:val="007605A7"/>
    <w:rsid w:val="00760B1F"/>
    <w:rsid w:val="007643D9"/>
    <w:rsid w:val="00770D44"/>
    <w:rsid w:val="0077291F"/>
    <w:rsid w:val="007774EA"/>
    <w:rsid w:val="00780276"/>
    <w:rsid w:val="0078130D"/>
    <w:rsid w:val="007861A7"/>
    <w:rsid w:val="0079114A"/>
    <w:rsid w:val="0079385D"/>
    <w:rsid w:val="00797127"/>
    <w:rsid w:val="007A4B82"/>
    <w:rsid w:val="007A5F7A"/>
    <w:rsid w:val="007B695A"/>
    <w:rsid w:val="007D3F67"/>
    <w:rsid w:val="007D7DAB"/>
    <w:rsid w:val="007F0046"/>
    <w:rsid w:val="007F4527"/>
    <w:rsid w:val="00800760"/>
    <w:rsid w:val="008139CD"/>
    <w:rsid w:val="008168E4"/>
    <w:rsid w:val="008247C9"/>
    <w:rsid w:val="0083017B"/>
    <w:rsid w:val="00852C21"/>
    <w:rsid w:val="008615A6"/>
    <w:rsid w:val="00862A49"/>
    <w:rsid w:val="0087434E"/>
    <w:rsid w:val="00887040"/>
    <w:rsid w:val="00891C16"/>
    <w:rsid w:val="00894758"/>
    <w:rsid w:val="00895158"/>
    <w:rsid w:val="0089546F"/>
    <w:rsid w:val="00897C87"/>
    <w:rsid w:val="008A2482"/>
    <w:rsid w:val="008A4037"/>
    <w:rsid w:val="008C1E9D"/>
    <w:rsid w:val="008D3DD2"/>
    <w:rsid w:val="008D6BF4"/>
    <w:rsid w:val="008D7C72"/>
    <w:rsid w:val="008E48AE"/>
    <w:rsid w:val="008E6E9E"/>
    <w:rsid w:val="008F47C4"/>
    <w:rsid w:val="008F7A93"/>
    <w:rsid w:val="009177C2"/>
    <w:rsid w:val="00920850"/>
    <w:rsid w:val="009233A7"/>
    <w:rsid w:val="00942EE5"/>
    <w:rsid w:val="009604AC"/>
    <w:rsid w:val="009609A9"/>
    <w:rsid w:val="00973300"/>
    <w:rsid w:val="00973EDA"/>
    <w:rsid w:val="00975757"/>
    <w:rsid w:val="009809D7"/>
    <w:rsid w:val="0099716C"/>
    <w:rsid w:val="009A0BF4"/>
    <w:rsid w:val="009A23B5"/>
    <w:rsid w:val="009A3B17"/>
    <w:rsid w:val="009A4B59"/>
    <w:rsid w:val="009A4DC6"/>
    <w:rsid w:val="009B4328"/>
    <w:rsid w:val="009B7D65"/>
    <w:rsid w:val="009C07E3"/>
    <w:rsid w:val="009C1D61"/>
    <w:rsid w:val="009C594C"/>
    <w:rsid w:val="009E3876"/>
    <w:rsid w:val="00A06278"/>
    <w:rsid w:val="00A1179A"/>
    <w:rsid w:val="00A15992"/>
    <w:rsid w:val="00A1604F"/>
    <w:rsid w:val="00A16211"/>
    <w:rsid w:val="00A32502"/>
    <w:rsid w:val="00A34BC5"/>
    <w:rsid w:val="00A4035F"/>
    <w:rsid w:val="00A434D7"/>
    <w:rsid w:val="00A4397F"/>
    <w:rsid w:val="00A504A7"/>
    <w:rsid w:val="00A60AFF"/>
    <w:rsid w:val="00A63154"/>
    <w:rsid w:val="00A706AF"/>
    <w:rsid w:val="00A71970"/>
    <w:rsid w:val="00A74A0F"/>
    <w:rsid w:val="00A75CC4"/>
    <w:rsid w:val="00A76B9E"/>
    <w:rsid w:val="00A849C9"/>
    <w:rsid w:val="00A96A4A"/>
    <w:rsid w:val="00AB5C1D"/>
    <w:rsid w:val="00AC18B3"/>
    <w:rsid w:val="00AE27D2"/>
    <w:rsid w:val="00AE7390"/>
    <w:rsid w:val="00AF3422"/>
    <w:rsid w:val="00B06B03"/>
    <w:rsid w:val="00B14D3C"/>
    <w:rsid w:val="00B14D4C"/>
    <w:rsid w:val="00B22E6D"/>
    <w:rsid w:val="00B23E59"/>
    <w:rsid w:val="00B30F31"/>
    <w:rsid w:val="00B46142"/>
    <w:rsid w:val="00B50FDE"/>
    <w:rsid w:val="00B51D9C"/>
    <w:rsid w:val="00B52164"/>
    <w:rsid w:val="00B5239A"/>
    <w:rsid w:val="00B53F41"/>
    <w:rsid w:val="00B54EAA"/>
    <w:rsid w:val="00B6275C"/>
    <w:rsid w:val="00B647A6"/>
    <w:rsid w:val="00B74EFB"/>
    <w:rsid w:val="00B756E4"/>
    <w:rsid w:val="00B81069"/>
    <w:rsid w:val="00B82D4C"/>
    <w:rsid w:val="00B912A0"/>
    <w:rsid w:val="00B94ACB"/>
    <w:rsid w:val="00BB22E8"/>
    <w:rsid w:val="00BB3787"/>
    <w:rsid w:val="00BB6518"/>
    <w:rsid w:val="00BE0B51"/>
    <w:rsid w:val="00BE2C28"/>
    <w:rsid w:val="00BE480C"/>
    <w:rsid w:val="00BE726E"/>
    <w:rsid w:val="00BE72FF"/>
    <w:rsid w:val="00BF106E"/>
    <w:rsid w:val="00BF1A51"/>
    <w:rsid w:val="00BF4B5E"/>
    <w:rsid w:val="00BF76E7"/>
    <w:rsid w:val="00C0633B"/>
    <w:rsid w:val="00C072D3"/>
    <w:rsid w:val="00C07CF7"/>
    <w:rsid w:val="00C101E5"/>
    <w:rsid w:val="00C13566"/>
    <w:rsid w:val="00C14F64"/>
    <w:rsid w:val="00C4080B"/>
    <w:rsid w:val="00C47FD2"/>
    <w:rsid w:val="00C532E4"/>
    <w:rsid w:val="00C802B5"/>
    <w:rsid w:val="00C829E5"/>
    <w:rsid w:val="00C92D0F"/>
    <w:rsid w:val="00CA073B"/>
    <w:rsid w:val="00CA3930"/>
    <w:rsid w:val="00CA49E0"/>
    <w:rsid w:val="00CA6D69"/>
    <w:rsid w:val="00CB5650"/>
    <w:rsid w:val="00CD75B4"/>
    <w:rsid w:val="00CE0098"/>
    <w:rsid w:val="00CE2D7E"/>
    <w:rsid w:val="00CF4E67"/>
    <w:rsid w:val="00D0213B"/>
    <w:rsid w:val="00D04303"/>
    <w:rsid w:val="00D07A1E"/>
    <w:rsid w:val="00D14FF5"/>
    <w:rsid w:val="00D17772"/>
    <w:rsid w:val="00D307E2"/>
    <w:rsid w:val="00D46066"/>
    <w:rsid w:val="00D51542"/>
    <w:rsid w:val="00D554A9"/>
    <w:rsid w:val="00D75A1A"/>
    <w:rsid w:val="00D82DD5"/>
    <w:rsid w:val="00D83ACA"/>
    <w:rsid w:val="00D8622E"/>
    <w:rsid w:val="00DA711B"/>
    <w:rsid w:val="00DC3926"/>
    <w:rsid w:val="00DC4B92"/>
    <w:rsid w:val="00DD72FA"/>
    <w:rsid w:val="00DE25D4"/>
    <w:rsid w:val="00DE5740"/>
    <w:rsid w:val="00DF42A7"/>
    <w:rsid w:val="00DF5CCB"/>
    <w:rsid w:val="00E00811"/>
    <w:rsid w:val="00E06B47"/>
    <w:rsid w:val="00E17832"/>
    <w:rsid w:val="00E2406E"/>
    <w:rsid w:val="00E325F8"/>
    <w:rsid w:val="00E47BC8"/>
    <w:rsid w:val="00E50F13"/>
    <w:rsid w:val="00E52A23"/>
    <w:rsid w:val="00E601ED"/>
    <w:rsid w:val="00E60298"/>
    <w:rsid w:val="00E72E5A"/>
    <w:rsid w:val="00E763B3"/>
    <w:rsid w:val="00E809AB"/>
    <w:rsid w:val="00E84D50"/>
    <w:rsid w:val="00E86F45"/>
    <w:rsid w:val="00E91196"/>
    <w:rsid w:val="00E91707"/>
    <w:rsid w:val="00E942C2"/>
    <w:rsid w:val="00E97242"/>
    <w:rsid w:val="00EB526B"/>
    <w:rsid w:val="00EC0877"/>
    <w:rsid w:val="00ED0FE7"/>
    <w:rsid w:val="00ED1295"/>
    <w:rsid w:val="00ED61B7"/>
    <w:rsid w:val="00EE144C"/>
    <w:rsid w:val="00EE4BF4"/>
    <w:rsid w:val="00EE7057"/>
    <w:rsid w:val="00EF1CAF"/>
    <w:rsid w:val="00F042BE"/>
    <w:rsid w:val="00F13EBC"/>
    <w:rsid w:val="00F16850"/>
    <w:rsid w:val="00F16D56"/>
    <w:rsid w:val="00F17795"/>
    <w:rsid w:val="00F227B0"/>
    <w:rsid w:val="00F2510B"/>
    <w:rsid w:val="00F31A71"/>
    <w:rsid w:val="00F36831"/>
    <w:rsid w:val="00F413B2"/>
    <w:rsid w:val="00F52CC5"/>
    <w:rsid w:val="00F7253E"/>
    <w:rsid w:val="00F8506F"/>
    <w:rsid w:val="00F877B8"/>
    <w:rsid w:val="00F96D03"/>
    <w:rsid w:val="00FB205F"/>
    <w:rsid w:val="00FB2A38"/>
    <w:rsid w:val="00FB3B65"/>
    <w:rsid w:val="00FB46AA"/>
    <w:rsid w:val="00FB750A"/>
    <w:rsid w:val="00FC3C02"/>
    <w:rsid w:val="00FC64FA"/>
    <w:rsid w:val="00FD31E6"/>
    <w:rsid w:val="00FD4BAD"/>
    <w:rsid w:val="00FD5EA3"/>
    <w:rsid w:val="00FE2E3C"/>
    <w:rsid w:val="00FE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421EC9-F0FE-43FF-B4EF-EFFE6584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F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15A6"/>
    <w:pPr>
      <w:keepNext/>
      <w:widowControl w:val="0"/>
      <w:tabs>
        <w:tab w:val="num" w:pos="0"/>
      </w:tabs>
      <w:suppressAutoHyphens/>
      <w:spacing w:before="240" w:after="60"/>
      <w:outlineLvl w:val="0"/>
    </w:pPr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8615A6"/>
    <w:pPr>
      <w:keepNext/>
      <w:widowControl w:val="0"/>
      <w:tabs>
        <w:tab w:val="num" w:pos="0"/>
      </w:tabs>
      <w:suppressAutoHyphens/>
      <w:jc w:val="center"/>
      <w:outlineLvl w:val="1"/>
    </w:pPr>
    <w:rPr>
      <w:rFonts w:ascii="Arial" w:eastAsia="Arial Unicode MS" w:hAnsi="Arial" w:cs="Arial"/>
      <w:b/>
      <w:spacing w:val="60"/>
      <w:kern w:val="1"/>
      <w:sz w:val="4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620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8130D"/>
    <w:pPr>
      <w:keepNext/>
      <w:autoSpaceDE w:val="0"/>
      <w:autoSpaceDN w:val="0"/>
      <w:adjustRightInd w:val="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3514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E3783"/>
    <w:pPr>
      <w:autoSpaceDE w:val="0"/>
      <w:autoSpaceDN w:val="0"/>
      <w:adjustRightInd w:val="0"/>
      <w:jc w:val="center"/>
    </w:pPr>
    <w:rPr>
      <w:spacing w:val="-21"/>
      <w:sz w:val="32"/>
      <w:szCs w:val="32"/>
    </w:rPr>
  </w:style>
  <w:style w:type="character" w:customStyle="1" w:styleId="a4">
    <w:name w:val="Основной текст Знак"/>
    <w:link w:val="a3"/>
    <w:locked/>
    <w:rsid w:val="004E3783"/>
    <w:rPr>
      <w:spacing w:val="-21"/>
      <w:sz w:val="32"/>
      <w:szCs w:val="32"/>
      <w:lang w:val="ru-RU" w:eastAsia="ru-RU" w:bidi="ar-SA"/>
    </w:rPr>
  </w:style>
  <w:style w:type="paragraph" w:styleId="a5">
    <w:name w:val="No Spacing"/>
    <w:link w:val="a6"/>
    <w:uiPriority w:val="1"/>
    <w:qFormat/>
    <w:rsid w:val="009604AC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39"/>
    <w:rsid w:val="0096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D75A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D75A1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78130D"/>
    <w:rPr>
      <w:sz w:val="24"/>
      <w:szCs w:val="24"/>
    </w:rPr>
  </w:style>
  <w:style w:type="paragraph" w:customStyle="1" w:styleId="11">
    <w:name w:val="Стиль1"/>
    <w:basedOn w:val="a"/>
    <w:rsid w:val="005A5306"/>
    <w:pPr>
      <w:suppressAutoHyphens/>
      <w:ind w:firstLine="567"/>
    </w:pPr>
    <w:rPr>
      <w:szCs w:val="20"/>
      <w:lang w:eastAsia="ar-SA"/>
    </w:rPr>
  </w:style>
  <w:style w:type="paragraph" w:styleId="aa">
    <w:name w:val="Normal (Web)"/>
    <w:basedOn w:val="a"/>
    <w:uiPriority w:val="99"/>
    <w:unhideWhenUsed/>
    <w:rsid w:val="00E06B47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E06B47"/>
    <w:rPr>
      <w:color w:val="0000FF"/>
      <w:u w:val="single"/>
    </w:rPr>
  </w:style>
  <w:style w:type="paragraph" w:customStyle="1" w:styleId="consplusnormal">
    <w:name w:val="consplusnormal"/>
    <w:basedOn w:val="a"/>
    <w:rsid w:val="00EE4BF4"/>
    <w:pPr>
      <w:spacing w:before="100" w:beforeAutospacing="1" w:after="100" w:afterAutospacing="1"/>
    </w:pPr>
  </w:style>
  <w:style w:type="character" w:customStyle="1" w:styleId="blk1">
    <w:name w:val="blk1"/>
    <w:rsid w:val="00D46066"/>
    <w:rPr>
      <w:vanish w:val="0"/>
      <w:webHidden w:val="0"/>
      <w:specVanish w:val="0"/>
    </w:rPr>
  </w:style>
  <w:style w:type="paragraph" w:customStyle="1" w:styleId="Default">
    <w:name w:val="Default"/>
    <w:rsid w:val="00D4606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lk">
    <w:name w:val="blk"/>
    <w:rsid w:val="00DC4B92"/>
  </w:style>
  <w:style w:type="paragraph" w:customStyle="1" w:styleId="ac">
    <w:name w:val="Содержимое таблицы"/>
    <w:basedOn w:val="a"/>
    <w:rsid w:val="000E04DD"/>
    <w:pPr>
      <w:suppressLineNumbers/>
      <w:suppressAutoHyphens/>
    </w:pPr>
    <w:rPr>
      <w:lang w:eastAsia="ar-SA"/>
    </w:rPr>
  </w:style>
  <w:style w:type="paragraph" w:customStyle="1" w:styleId="12">
    <w:name w:val="Обычный1"/>
    <w:rsid w:val="000E04DD"/>
    <w:pPr>
      <w:suppressAutoHyphens/>
    </w:pPr>
    <w:rPr>
      <w:lang w:eastAsia="ar-SA"/>
    </w:rPr>
  </w:style>
  <w:style w:type="paragraph" w:customStyle="1" w:styleId="Standard">
    <w:name w:val="Standard"/>
    <w:rsid w:val="00E86F4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4">
    <w:name w:val="WW8Num4"/>
    <w:basedOn w:val="a2"/>
    <w:rsid w:val="00CA3930"/>
    <w:pPr>
      <w:numPr>
        <w:numId w:val="4"/>
      </w:numPr>
    </w:pPr>
  </w:style>
  <w:style w:type="character" w:customStyle="1" w:styleId="50">
    <w:name w:val="Заголовок 5 Знак"/>
    <w:link w:val="5"/>
    <w:rsid w:val="003514D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2z7">
    <w:name w:val="WW8Num2z7"/>
    <w:rsid w:val="003514DF"/>
  </w:style>
  <w:style w:type="character" w:customStyle="1" w:styleId="30">
    <w:name w:val="Заголовок 3 Знак"/>
    <w:basedOn w:val="a0"/>
    <w:link w:val="3"/>
    <w:rsid w:val="006620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8615A6"/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8615A6"/>
    <w:rPr>
      <w:rFonts w:ascii="Arial" w:eastAsia="Arial Unicode MS" w:hAnsi="Arial" w:cs="Arial"/>
      <w:b/>
      <w:spacing w:val="60"/>
      <w:kern w:val="1"/>
      <w:sz w:val="44"/>
      <w:lang w:eastAsia="ar-SA"/>
    </w:rPr>
  </w:style>
  <w:style w:type="character" w:customStyle="1" w:styleId="WW8Num1z0">
    <w:name w:val="WW8Num1z0"/>
    <w:rsid w:val="008615A6"/>
  </w:style>
  <w:style w:type="character" w:customStyle="1" w:styleId="WW8Num1z1">
    <w:name w:val="WW8Num1z1"/>
    <w:rsid w:val="008615A6"/>
  </w:style>
  <w:style w:type="character" w:customStyle="1" w:styleId="WW8Num1z2">
    <w:name w:val="WW8Num1z2"/>
    <w:rsid w:val="008615A6"/>
  </w:style>
  <w:style w:type="character" w:customStyle="1" w:styleId="WW8Num1z3">
    <w:name w:val="WW8Num1z3"/>
    <w:rsid w:val="008615A6"/>
  </w:style>
  <w:style w:type="character" w:customStyle="1" w:styleId="WW8Num1z4">
    <w:name w:val="WW8Num1z4"/>
    <w:rsid w:val="008615A6"/>
  </w:style>
  <w:style w:type="character" w:customStyle="1" w:styleId="WW8Num1z5">
    <w:name w:val="WW8Num1z5"/>
    <w:rsid w:val="008615A6"/>
  </w:style>
  <w:style w:type="character" w:customStyle="1" w:styleId="WW8Num1z6">
    <w:name w:val="WW8Num1z6"/>
    <w:rsid w:val="008615A6"/>
  </w:style>
  <w:style w:type="character" w:customStyle="1" w:styleId="WW8Num1z7">
    <w:name w:val="WW8Num1z7"/>
    <w:rsid w:val="008615A6"/>
  </w:style>
  <w:style w:type="character" w:customStyle="1" w:styleId="WW8Num1z8">
    <w:name w:val="WW8Num1z8"/>
    <w:rsid w:val="008615A6"/>
  </w:style>
  <w:style w:type="character" w:customStyle="1" w:styleId="WW8Num2z0">
    <w:name w:val="WW8Num2z0"/>
    <w:rsid w:val="008615A6"/>
    <w:rPr>
      <w:rFonts w:ascii="Symbol" w:hAnsi="Symbol" w:cs="StarSymbol"/>
      <w:b/>
      <w:bCs/>
      <w:kern w:val="1"/>
      <w:sz w:val="18"/>
      <w:szCs w:val="18"/>
      <w:shd w:val="clear" w:color="auto" w:fill="FFFFFF"/>
    </w:rPr>
  </w:style>
  <w:style w:type="character" w:customStyle="1" w:styleId="WW8Num2z1">
    <w:name w:val="WW8Num2z1"/>
    <w:rsid w:val="008615A6"/>
  </w:style>
  <w:style w:type="character" w:customStyle="1" w:styleId="WW8Num2z2">
    <w:name w:val="WW8Num2z2"/>
    <w:rsid w:val="008615A6"/>
    <w:rPr>
      <w:rFonts w:cs="Times New Roman"/>
    </w:rPr>
  </w:style>
  <w:style w:type="character" w:customStyle="1" w:styleId="WW8Num2z3">
    <w:name w:val="WW8Num2z3"/>
    <w:rsid w:val="008615A6"/>
  </w:style>
  <w:style w:type="character" w:customStyle="1" w:styleId="WW8Num2z4">
    <w:name w:val="WW8Num2z4"/>
    <w:rsid w:val="008615A6"/>
  </w:style>
  <w:style w:type="character" w:customStyle="1" w:styleId="WW8Num2z5">
    <w:name w:val="WW8Num2z5"/>
    <w:rsid w:val="008615A6"/>
  </w:style>
  <w:style w:type="character" w:customStyle="1" w:styleId="WW8Num2z6">
    <w:name w:val="WW8Num2z6"/>
    <w:rsid w:val="008615A6"/>
  </w:style>
  <w:style w:type="character" w:customStyle="1" w:styleId="WW8Num2z8">
    <w:name w:val="WW8Num2z8"/>
    <w:rsid w:val="008615A6"/>
  </w:style>
  <w:style w:type="character" w:customStyle="1" w:styleId="WW8Num3z0">
    <w:name w:val="WW8Num3z0"/>
    <w:rsid w:val="008615A6"/>
    <w:rPr>
      <w:rFonts w:ascii="Symbol" w:hAnsi="Symbol" w:cs="StarSymbol"/>
      <w:b/>
      <w:bCs/>
      <w:sz w:val="18"/>
      <w:szCs w:val="18"/>
    </w:rPr>
  </w:style>
  <w:style w:type="character" w:customStyle="1" w:styleId="WW8Num3z1">
    <w:name w:val="WW8Num3z1"/>
    <w:rsid w:val="008615A6"/>
  </w:style>
  <w:style w:type="character" w:customStyle="1" w:styleId="WW8Num3z2">
    <w:name w:val="WW8Num3z2"/>
    <w:rsid w:val="008615A6"/>
  </w:style>
  <w:style w:type="character" w:customStyle="1" w:styleId="WW8Num3z3">
    <w:name w:val="WW8Num3z3"/>
    <w:rsid w:val="008615A6"/>
  </w:style>
  <w:style w:type="character" w:customStyle="1" w:styleId="WW8Num3z4">
    <w:name w:val="WW8Num3z4"/>
    <w:rsid w:val="008615A6"/>
  </w:style>
  <w:style w:type="character" w:customStyle="1" w:styleId="WW8Num3z5">
    <w:name w:val="WW8Num3z5"/>
    <w:rsid w:val="008615A6"/>
  </w:style>
  <w:style w:type="character" w:customStyle="1" w:styleId="WW8Num3z6">
    <w:name w:val="WW8Num3z6"/>
    <w:rsid w:val="008615A6"/>
  </w:style>
  <w:style w:type="character" w:customStyle="1" w:styleId="WW8Num3z7">
    <w:name w:val="WW8Num3z7"/>
    <w:rsid w:val="008615A6"/>
  </w:style>
  <w:style w:type="character" w:customStyle="1" w:styleId="WW8Num3z8">
    <w:name w:val="WW8Num3z8"/>
    <w:rsid w:val="008615A6"/>
  </w:style>
  <w:style w:type="character" w:customStyle="1" w:styleId="WW8Num4z0">
    <w:name w:val="WW8Num4z0"/>
    <w:rsid w:val="008615A6"/>
    <w:rPr>
      <w:rFonts w:ascii="Wingdings" w:hAnsi="Wingdings" w:cs="StarSymbol"/>
      <w:kern w:val="1"/>
      <w:sz w:val="18"/>
      <w:szCs w:val="18"/>
      <w:shd w:val="clear" w:color="auto" w:fill="FFFFFF"/>
      <w:lang w:val="ru-RU"/>
    </w:rPr>
  </w:style>
  <w:style w:type="character" w:customStyle="1" w:styleId="WW8Num4z1">
    <w:name w:val="WW8Num4z1"/>
    <w:rsid w:val="008615A6"/>
    <w:rPr>
      <w:rFonts w:ascii="Wingdings 2" w:hAnsi="Wingdings 2" w:cs="StarSymbol"/>
      <w:sz w:val="18"/>
      <w:szCs w:val="18"/>
    </w:rPr>
  </w:style>
  <w:style w:type="character" w:customStyle="1" w:styleId="31">
    <w:name w:val="Основной шрифт абзаца3"/>
    <w:rsid w:val="008615A6"/>
  </w:style>
  <w:style w:type="character" w:customStyle="1" w:styleId="WW8Num4z2">
    <w:name w:val="WW8Num4z2"/>
    <w:rsid w:val="008615A6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sid w:val="008615A6"/>
  </w:style>
  <w:style w:type="character" w:customStyle="1" w:styleId="WW8Num4z4">
    <w:name w:val="WW8Num4z4"/>
    <w:rsid w:val="008615A6"/>
  </w:style>
  <w:style w:type="character" w:customStyle="1" w:styleId="WW8Num4z5">
    <w:name w:val="WW8Num4z5"/>
    <w:rsid w:val="008615A6"/>
  </w:style>
  <w:style w:type="character" w:customStyle="1" w:styleId="WW8Num4z6">
    <w:name w:val="WW8Num4z6"/>
    <w:rsid w:val="008615A6"/>
  </w:style>
  <w:style w:type="character" w:customStyle="1" w:styleId="WW8Num4z7">
    <w:name w:val="WW8Num4z7"/>
    <w:rsid w:val="008615A6"/>
  </w:style>
  <w:style w:type="character" w:customStyle="1" w:styleId="WW8Num4z8">
    <w:name w:val="WW8Num4z8"/>
    <w:rsid w:val="008615A6"/>
  </w:style>
  <w:style w:type="character" w:customStyle="1" w:styleId="Absatz-Standardschriftart">
    <w:name w:val="Absatz-Standardschriftart"/>
    <w:rsid w:val="008615A6"/>
  </w:style>
  <w:style w:type="character" w:customStyle="1" w:styleId="WW-Absatz-Standardschriftart">
    <w:name w:val="WW-Absatz-Standardschriftart"/>
    <w:rsid w:val="008615A6"/>
  </w:style>
  <w:style w:type="character" w:customStyle="1" w:styleId="WW-Absatz-Standardschriftart1">
    <w:name w:val="WW-Absatz-Standardschriftart1"/>
    <w:rsid w:val="008615A6"/>
  </w:style>
  <w:style w:type="character" w:customStyle="1" w:styleId="WW-Absatz-Standardschriftart11">
    <w:name w:val="WW-Absatz-Standardschriftart11"/>
    <w:rsid w:val="008615A6"/>
  </w:style>
  <w:style w:type="character" w:customStyle="1" w:styleId="WW-Absatz-Standardschriftart111">
    <w:name w:val="WW-Absatz-Standardschriftart111"/>
    <w:rsid w:val="008615A6"/>
  </w:style>
  <w:style w:type="character" w:customStyle="1" w:styleId="WW-Absatz-Standardschriftart1111">
    <w:name w:val="WW-Absatz-Standardschriftart1111"/>
    <w:rsid w:val="008615A6"/>
  </w:style>
  <w:style w:type="character" w:customStyle="1" w:styleId="WW-Absatz-Standardschriftart11111">
    <w:name w:val="WW-Absatz-Standardschriftart11111"/>
    <w:rsid w:val="008615A6"/>
  </w:style>
  <w:style w:type="character" w:customStyle="1" w:styleId="WW-Absatz-Standardschriftart111111">
    <w:name w:val="WW-Absatz-Standardschriftart111111"/>
    <w:rsid w:val="008615A6"/>
  </w:style>
  <w:style w:type="character" w:customStyle="1" w:styleId="WW-Absatz-Standardschriftart1111111">
    <w:name w:val="WW-Absatz-Standardschriftart1111111"/>
    <w:rsid w:val="008615A6"/>
  </w:style>
  <w:style w:type="character" w:customStyle="1" w:styleId="WW-Absatz-Standardschriftart11111111">
    <w:name w:val="WW-Absatz-Standardschriftart11111111"/>
    <w:rsid w:val="008615A6"/>
  </w:style>
  <w:style w:type="character" w:customStyle="1" w:styleId="WW-Absatz-Standardschriftart111111111">
    <w:name w:val="WW-Absatz-Standardschriftart111111111"/>
    <w:rsid w:val="008615A6"/>
  </w:style>
  <w:style w:type="character" w:customStyle="1" w:styleId="WW-Absatz-Standardschriftart1111111111">
    <w:name w:val="WW-Absatz-Standardschriftart1111111111"/>
    <w:rsid w:val="008615A6"/>
  </w:style>
  <w:style w:type="character" w:customStyle="1" w:styleId="WW-Absatz-Standardschriftart11111111111">
    <w:name w:val="WW-Absatz-Standardschriftart11111111111"/>
    <w:rsid w:val="008615A6"/>
  </w:style>
  <w:style w:type="character" w:customStyle="1" w:styleId="WW-Absatz-Standardschriftart111111111111">
    <w:name w:val="WW-Absatz-Standardschriftart111111111111"/>
    <w:rsid w:val="008615A6"/>
  </w:style>
  <w:style w:type="character" w:customStyle="1" w:styleId="WW-Absatz-Standardschriftart1111111111111">
    <w:name w:val="WW-Absatz-Standardschriftart1111111111111"/>
    <w:rsid w:val="008615A6"/>
  </w:style>
  <w:style w:type="character" w:customStyle="1" w:styleId="WW-Absatz-Standardschriftart11111111111111">
    <w:name w:val="WW-Absatz-Standardschriftart11111111111111"/>
    <w:rsid w:val="008615A6"/>
  </w:style>
  <w:style w:type="character" w:customStyle="1" w:styleId="WW-Absatz-Standardschriftart111111111111111">
    <w:name w:val="WW-Absatz-Standardschriftart111111111111111"/>
    <w:rsid w:val="008615A6"/>
  </w:style>
  <w:style w:type="character" w:customStyle="1" w:styleId="WW-Absatz-Standardschriftart1111111111111111">
    <w:name w:val="WW-Absatz-Standardschriftart1111111111111111"/>
    <w:rsid w:val="008615A6"/>
  </w:style>
  <w:style w:type="character" w:customStyle="1" w:styleId="WW-Absatz-Standardschriftart11111111111111111">
    <w:name w:val="WW-Absatz-Standardschriftart11111111111111111"/>
    <w:rsid w:val="008615A6"/>
  </w:style>
  <w:style w:type="character" w:customStyle="1" w:styleId="WW-Absatz-Standardschriftart111111111111111111">
    <w:name w:val="WW-Absatz-Standardschriftart111111111111111111"/>
    <w:rsid w:val="008615A6"/>
  </w:style>
  <w:style w:type="character" w:customStyle="1" w:styleId="ad">
    <w:name w:val="Символ нумерации"/>
    <w:rsid w:val="008615A6"/>
  </w:style>
  <w:style w:type="character" w:customStyle="1" w:styleId="ae">
    <w:name w:val="Подзаголовок Знак"/>
    <w:rsid w:val="008615A6"/>
    <w:rPr>
      <w:rFonts w:ascii="Arial" w:eastAsia="Arial Unicode MS" w:hAnsi="Arial" w:cs="Tahoma"/>
      <w:i/>
      <w:iCs/>
      <w:kern w:val="1"/>
      <w:sz w:val="28"/>
      <w:szCs w:val="28"/>
    </w:rPr>
  </w:style>
  <w:style w:type="character" w:customStyle="1" w:styleId="af">
    <w:name w:val="Заголовок Знак"/>
    <w:rsid w:val="008615A6"/>
    <w:rPr>
      <w:rFonts w:ascii="Arial" w:eastAsia="Arial Unicode MS" w:hAnsi="Arial" w:cs="Tahoma"/>
      <w:kern w:val="1"/>
      <w:sz w:val="28"/>
      <w:szCs w:val="28"/>
    </w:rPr>
  </w:style>
  <w:style w:type="character" w:customStyle="1" w:styleId="af0">
    <w:name w:val="Основной текст с отступом Знак"/>
    <w:rsid w:val="008615A6"/>
    <w:rPr>
      <w:rFonts w:ascii="Arial" w:eastAsia="Arial Unicode MS" w:hAnsi="Arial" w:cs="Arial"/>
      <w:kern w:val="1"/>
      <w:szCs w:val="24"/>
    </w:rPr>
  </w:style>
  <w:style w:type="character" w:styleId="af1">
    <w:name w:val="FollowedHyperlink"/>
    <w:uiPriority w:val="99"/>
    <w:rsid w:val="008615A6"/>
    <w:rPr>
      <w:color w:val="954F72"/>
      <w:u w:val="single"/>
    </w:rPr>
  </w:style>
  <w:style w:type="character" w:customStyle="1" w:styleId="21">
    <w:name w:val="Основной шрифт абзаца2"/>
    <w:rsid w:val="008615A6"/>
  </w:style>
  <w:style w:type="character" w:customStyle="1" w:styleId="13">
    <w:name w:val="Основной шрифт абзаца1"/>
    <w:qFormat/>
    <w:rsid w:val="008615A6"/>
  </w:style>
  <w:style w:type="paragraph" w:customStyle="1" w:styleId="41">
    <w:name w:val="Заголовок4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Microsoft YaHei" w:hAnsi="Arial" w:cs="Lucida Sans"/>
      <w:kern w:val="1"/>
      <w:sz w:val="28"/>
      <w:szCs w:val="28"/>
      <w:lang w:eastAsia="ar-SA"/>
    </w:rPr>
  </w:style>
  <w:style w:type="paragraph" w:styleId="af2">
    <w:name w:val="List"/>
    <w:basedOn w:val="a3"/>
    <w:link w:val="af3"/>
    <w:uiPriority w:val="99"/>
    <w:rsid w:val="008615A6"/>
    <w:pPr>
      <w:widowControl w:val="0"/>
      <w:suppressAutoHyphens/>
      <w:autoSpaceDE/>
      <w:autoSpaceDN/>
      <w:adjustRightInd/>
      <w:spacing w:after="120"/>
      <w:jc w:val="left"/>
    </w:pPr>
    <w:rPr>
      <w:rFonts w:ascii="Arial" w:eastAsia="Arial Unicode MS" w:hAnsi="Arial" w:cs="Tahoma"/>
      <w:spacing w:val="0"/>
      <w:kern w:val="1"/>
      <w:sz w:val="20"/>
      <w:szCs w:val="24"/>
      <w:lang w:eastAsia="ar-SA"/>
    </w:rPr>
  </w:style>
  <w:style w:type="paragraph" w:customStyle="1" w:styleId="14">
    <w:name w:val="Название1"/>
    <w:basedOn w:val="a"/>
    <w:rsid w:val="008615A6"/>
    <w:pPr>
      <w:widowControl w:val="0"/>
      <w:suppressLineNumbers/>
      <w:suppressAutoHyphens/>
      <w:spacing w:before="120" w:after="120"/>
    </w:pPr>
    <w:rPr>
      <w:rFonts w:ascii="Arial" w:eastAsia="Arial Unicode MS" w:hAnsi="Arial" w:cs="Lucida Sans"/>
      <w:i/>
      <w:iCs/>
      <w:kern w:val="1"/>
      <w:lang w:eastAsia="ar-SA"/>
    </w:rPr>
  </w:style>
  <w:style w:type="paragraph" w:customStyle="1" w:styleId="42">
    <w:name w:val="Указатель4"/>
    <w:basedOn w:val="a"/>
    <w:rsid w:val="008615A6"/>
    <w:pPr>
      <w:widowControl w:val="0"/>
      <w:suppressLineNumbers/>
      <w:suppressAutoHyphens/>
    </w:pPr>
    <w:rPr>
      <w:rFonts w:ascii="Arial" w:eastAsia="Arial Unicode MS" w:hAnsi="Arial" w:cs="Lucida Sans"/>
      <w:kern w:val="1"/>
      <w:sz w:val="20"/>
      <w:lang w:eastAsia="ar-SA"/>
    </w:rPr>
  </w:style>
  <w:style w:type="paragraph" w:customStyle="1" w:styleId="15">
    <w:name w:val="Заголовок1"/>
    <w:basedOn w:val="a"/>
    <w:next w:val="a3"/>
    <w:qFormat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f4">
    <w:name w:val="Subtitle"/>
    <w:basedOn w:val="15"/>
    <w:next w:val="a3"/>
    <w:link w:val="16"/>
    <w:uiPriority w:val="11"/>
    <w:qFormat/>
    <w:rsid w:val="008615A6"/>
    <w:pPr>
      <w:jc w:val="center"/>
    </w:pPr>
    <w:rPr>
      <w:rFonts w:cs="Times New Roman"/>
      <w:i/>
      <w:iCs/>
    </w:rPr>
  </w:style>
  <w:style w:type="character" w:customStyle="1" w:styleId="16">
    <w:name w:val="Подзаголовок Знак1"/>
    <w:basedOn w:val="a0"/>
    <w:link w:val="af4"/>
    <w:rsid w:val="008615A6"/>
    <w:rPr>
      <w:rFonts w:ascii="Arial" w:eastAsia="Arial Unicode MS" w:hAnsi="Arial"/>
      <w:i/>
      <w:iCs/>
      <w:kern w:val="1"/>
      <w:sz w:val="28"/>
      <w:szCs w:val="28"/>
      <w:lang w:eastAsia="ar-SA"/>
    </w:rPr>
  </w:style>
  <w:style w:type="paragraph" w:customStyle="1" w:styleId="17">
    <w:name w:val="Указатель1"/>
    <w:basedOn w:val="a"/>
    <w:rsid w:val="008615A6"/>
    <w:pPr>
      <w:widowControl w:val="0"/>
      <w:suppressLineNumbers/>
      <w:suppressAutoHyphens/>
    </w:pPr>
    <w:rPr>
      <w:rFonts w:ascii="Arial" w:eastAsia="Arial Unicode MS" w:hAnsi="Arial" w:cs="Tahoma"/>
      <w:kern w:val="1"/>
      <w:sz w:val="20"/>
      <w:lang w:eastAsia="ar-SA"/>
    </w:rPr>
  </w:style>
  <w:style w:type="paragraph" w:customStyle="1" w:styleId="WW-">
    <w:name w:val="WW-Заголовок"/>
    <w:basedOn w:val="15"/>
    <w:next w:val="af4"/>
    <w:rsid w:val="008615A6"/>
    <w:rPr>
      <w:rFonts w:cs="Times New Roman"/>
    </w:rPr>
  </w:style>
  <w:style w:type="paragraph" w:styleId="af5">
    <w:name w:val="List Paragraph"/>
    <w:basedOn w:val="a"/>
    <w:link w:val="af6"/>
    <w:qFormat/>
    <w:rsid w:val="008615A6"/>
    <w:pPr>
      <w:widowControl w:val="0"/>
      <w:suppressAutoHyphens/>
      <w:ind w:left="720"/>
    </w:pPr>
    <w:rPr>
      <w:rFonts w:ascii="Arial" w:eastAsia="Arial Unicode MS" w:hAnsi="Arial" w:cs="Arial"/>
      <w:kern w:val="1"/>
      <w:sz w:val="20"/>
      <w:lang w:eastAsia="ar-SA"/>
    </w:rPr>
  </w:style>
  <w:style w:type="paragraph" w:customStyle="1" w:styleId="af7">
    <w:name w:val="Заголовок таблицы"/>
    <w:basedOn w:val="ac"/>
    <w:rsid w:val="008615A6"/>
    <w:pPr>
      <w:widowControl w:val="0"/>
      <w:jc w:val="center"/>
    </w:pPr>
    <w:rPr>
      <w:rFonts w:ascii="Arial" w:eastAsia="Arial Unicode MS" w:hAnsi="Arial" w:cs="Arial"/>
      <w:b/>
      <w:bCs/>
      <w:kern w:val="1"/>
      <w:sz w:val="20"/>
    </w:rPr>
  </w:style>
  <w:style w:type="paragraph" w:styleId="af8">
    <w:name w:val="Body Text Indent"/>
    <w:basedOn w:val="a"/>
    <w:link w:val="18"/>
    <w:rsid w:val="008615A6"/>
    <w:pPr>
      <w:widowControl w:val="0"/>
      <w:suppressAutoHyphens/>
      <w:ind w:left="180" w:firstLine="720"/>
      <w:jc w:val="both"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18">
    <w:name w:val="Основной текст с отступом Знак1"/>
    <w:basedOn w:val="a0"/>
    <w:link w:val="af8"/>
    <w:rsid w:val="008615A6"/>
    <w:rPr>
      <w:rFonts w:ascii="Arial" w:eastAsia="Arial Unicode MS" w:hAnsi="Arial" w:cs="Arial"/>
      <w:kern w:val="1"/>
      <w:szCs w:val="24"/>
      <w:lang w:eastAsia="ar-SA"/>
    </w:rPr>
  </w:style>
  <w:style w:type="paragraph" w:customStyle="1" w:styleId="ConsPlusNonformat">
    <w:name w:val="ConsPlusNonformat"/>
    <w:rsid w:val="008615A6"/>
    <w:pPr>
      <w:widowControl w:val="0"/>
      <w:suppressAutoHyphens/>
    </w:pPr>
    <w:rPr>
      <w:rFonts w:ascii="Courier New" w:eastAsia="Courier New" w:hAnsi="Courier New" w:cs="Courier New"/>
      <w:lang w:eastAsia="ar-SA"/>
    </w:rPr>
  </w:style>
  <w:style w:type="paragraph" w:customStyle="1" w:styleId="msonormal0">
    <w:name w:val="msonormal"/>
    <w:basedOn w:val="a"/>
    <w:rsid w:val="008615A6"/>
    <w:pPr>
      <w:spacing w:before="100" w:after="100"/>
    </w:pPr>
    <w:rPr>
      <w:kern w:val="1"/>
      <w:lang w:eastAsia="ar-SA"/>
    </w:rPr>
  </w:style>
  <w:style w:type="paragraph" w:customStyle="1" w:styleId="32">
    <w:name w:val="Заголовок3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ar-SA"/>
    </w:rPr>
  </w:style>
  <w:style w:type="paragraph" w:customStyle="1" w:styleId="33">
    <w:name w:val="Указатель3"/>
    <w:basedOn w:val="a"/>
    <w:rsid w:val="008615A6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customStyle="1" w:styleId="22">
    <w:name w:val="Заголовок2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23">
    <w:name w:val="Указатель2"/>
    <w:basedOn w:val="a"/>
    <w:rsid w:val="008615A6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customStyle="1" w:styleId="19">
    <w:name w:val="Заголовок1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customStyle="1" w:styleId="ConsPlusNormal0">
    <w:name w:val="ConsPlusNormal"/>
    <w:rsid w:val="008615A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xl66">
    <w:name w:val="xl66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3">
    <w:name w:val="xl73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8615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2">
    <w:name w:val="xl82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8615A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8615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a"/>
    <w:rsid w:val="008615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a"/>
    <w:rsid w:val="008615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8615A6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afa">
    <w:name w:val="Верхний колонтитул Знак"/>
    <w:basedOn w:val="a0"/>
    <w:link w:val="af9"/>
    <w:uiPriority w:val="99"/>
    <w:rsid w:val="008615A6"/>
    <w:rPr>
      <w:rFonts w:ascii="Arial" w:eastAsia="Arial Unicode MS" w:hAnsi="Arial" w:cs="Arial"/>
      <w:kern w:val="1"/>
      <w:szCs w:val="24"/>
      <w:lang w:eastAsia="ar-SA"/>
    </w:rPr>
  </w:style>
  <w:style w:type="paragraph" w:styleId="afb">
    <w:name w:val="footer"/>
    <w:basedOn w:val="a"/>
    <w:link w:val="afc"/>
    <w:uiPriority w:val="99"/>
    <w:unhideWhenUsed/>
    <w:rsid w:val="008615A6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afc">
    <w:name w:val="Нижний колонтитул Знак"/>
    <w:basedOn w:val="a0"/>
    <w:link w:val="afb"/>
    <w:uiPriority w:val="99"/>
    <w:rsid w:val="008615A6"/>
    <w:rPr>
      <w:rFonts w:ascii="Arial" w:eastAsia="Arial Unicode MS" w:hAnsi="Arial" w:cs="Arial"/>
      <w:kern w:val="1"/>
      <w:szCs w:val="24"/>
      <w:lang w:eastAsia="ar-SA"/>
    </w:rPr>
  </w:style>
  <w:style w:type="table" w:customStyle="1" w:styleId="1a">
    <w:name w:val="Сетка таблицы1"/>
    <w:basedOn w:val="a1"/>
    <w:next w:val="a7"/>
    <w:uiPriority w:val="39"/>
    <w:rsid w:val="008D7C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Без интервала1"/>
    <w:uiPriority w:val="99"/>
    <w:qFormat/>
    <w:rsid w:val="00691CF6"/>
    <w:pPr>
      <w:widowControl w:val="0"/>
    </w:pPr>
    <w:rPr>
      <w:rFonts w:asciiTheme="minorHAnsi" w:hAnsiTheme="minorHAnsi"/>
      <w:sz w:val="24"/>
      <w:szCs w:val="24"/>
      <w:lang w:bidi="hi-IN"/>
    </w:rPr>
  </w:style>
  <w:style w:type="character" w:customStyle="1" w:styleId="60">
    <w:name w:val="Заголовок 6 Знак"/>
    <w:basedOn w:val="a0"/>
    <w:link w:val="6"/>
    <w:uiPriority w:val="9"/>
    <w:rsid w:val="00691CF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91C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91CF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91CF6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691CF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91CF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91CF6"/>
    <w:rPr>
      <w:rFonts w:ascii="Arial" w:eastAsia="Arial" w:hAnsi="Arial" w:cs="Arial"/>
      <w:b/>
      <w:bCs/>
      <w:sz w:val="26"/>
      <w:szCs w:val="26"/>
    </w:rPr>
  </w:style>
  <w:style w:type="paragraph" w:styleId="afd">
    <w:name w:val="Title"/>
    <w:basedOn w:val="a"/>
    <w:next w:val="a"/>
    <w:link w:val="afe"/>
    <w:uiPriority w:val="10"/>
    <w:qFormat/>
    <w:rsid w:val="00691CF6"/>
    <w:pPr>
      <w:spacing w:before="300" w:after="200"/>
      <w:ind w:firstLine="567"/>
      <w:contextualSpacing/>
      <w:jc w:val="both"/>
    </w:pPr>
    <w:rPr>
      <w:rFonts w:ascii="Arial" w:hAnsi="Arial"/>
      <w:sz w:val="48"/>
      <w:szCs w:val="48"/>
    </w:rPr>
  </w:style>
  <w:style w:type="character" w:customStyle="1" w:styleId="afe">
    <w:name w:val="Название Знак"/>
    <w:basedOn w:val="a0"/>
    <w:link w:val="afd"/>
    <w:rsid w:val="00691CF6"/>
    <w:rPr>
      <w:rFonts w:ascii="Arial" w:hAnsi="Arial"/>
      <w:sz w:val="48"/>
      <w:szCs w:val="48"/>
    </w:rPr>
  </w:style>
  <w:style w:type="paragraph" w:styleId="24">
    <w:name w:val="Quote"/>
    <w:basedOn w:val="a"/>
    <w:next w:val="a"/>
    <w:link w:val="25"/>
    <w:uiPriority w:val="29"/>
    <w:qFormat/>
    <w:rsid w:val="00691CF6"/>
    <w:pPr>
      <w:ind w:left="720" w:right="720" w:firstLine="567"/>
      <w:jc w:val="both"/>
    </w:pPr>
    <w:rPr>
      <w:rFonts w:ascii="Arial" w:hAnsi="Arial"/>
      <w:i/>
    </w:rPr>
  </w:style>
  <w:style w:type="character" w:customStyle="1" w:styleId="25">
    <w:name w:val="Цитата 2 Знак"/>
    <w:basedOn w:val="a0"/>
    <w:link w:val="24"/>
    <w:uiPriority w:val="29"/>
    <w:rsid w:val="00691CF6"/>
    <w:rPr>
      <w:rFonts w:ascii="Arial" w:hAnsi="Arial"/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691C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567"/>
      <w:jc w:val="both"/>
    </w:pPr>
    <w:rPr>
      <w:rFonts w:ascii="Arial" w:hAnsi="Arial"/>
      <w:i/>
    </w:rPr>
  </w:style>
  <w:style w:type="character" w:customStyle="1" w:styleId="aff0">
    <w:name w:val="Выделенная цитата Знак"/>
    <w:basedOn w:val="a0"/>
    <w:link w:val="aff"/>
    <w:uiPriority w:val="30"/>
    <w:rsid w:val="00691CF6"/>
    <w:rPr>
      <w:rFonts w:ascii="Arial" w:hAnsi="Arial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691CF6"/>
  </w:style>
  <w:style w:type="character" w:customStyle="1" w:styleId="FooterChar">
    <w:name w:val="Footer Char"/>
    <w:basedOn w:val="a0"/>
    <w:uiPriority w:val="99"/>
    <w:rsid w:val="00691CF6"/>
  </w:style>
  <w:style w:type="paragraph" w:styleId="aff1">
    <w:name w:val="caption"/>
    <w:basedOn w:val="a"/>
    <w:next w:val="a"/>
    <w:link w:val="aff2"/>
    <w:uiPriority w:val="35"/>
    <w:unhideWhenUsed/>
    <w:qFormat/>
    <w:rsid w:val="00691CF6"/>
    <w:pPr>
      <w:spacing w:line="276" w:lineRule="auto"/>
      <w:ind w:firstLine="567"/>
      <w:jc w:val="both"/>
    </w:pPr>
    <w:rPr>
      <w:rFonts w:ascii="Arial" w:hAnsi="Arial"/>
      <w:b/>
      <w:bCs/>
      <w:color w:val="4F81BD" w:themeColor="accent1"/>
      <w:sz w:val="18"/>
      <w:szCs w:val="18"/>
    </w:rPr>
  </w:style>
  <w:style w:type="character" w:customStyle="1" w:styleId="aff2">
    <w:name w:val="Название объекта Знак"/>
    <w:basedOn w:val="a0"/>
    <w:link w:val="aff1"/>
    <w:rsid w:val="00691CF6"/>
    <w:rPr>
      <w:rFonts w:ascii="Arial" w:hAnsi="Arial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91C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691C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91CF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91CF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91CF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91C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91C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91CF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1C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1C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1C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1C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1C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1C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91CF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91CF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91CF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91C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91C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91CF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1CF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1CF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1CF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1CF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1CF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1CF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91C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91CF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1CF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1CF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1CF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1CF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1CF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1CF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91CF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3">
    <w:name w:val="footnote text"/>
    <w:basedOn w:val="a"/>
    <w:link w:val="aff4"/>
    <w:uiPriority w:val="99"/>
    <w:semiHidden/>
    <w:unhideWhenUsed/>
    <w:rsid w:val="00691CF6"/>
    <w:pPr>
      <w:spacing w:after="40"/>
      <w:ind w:firstLine="567"/>
      <w:jc w:val="both"/>
    </w:pPr>
    <w:rPr>
      <w:rFonts w:ascii="Arial" w:hAnsi="Arial"/>
      <w:sz w:val="18"/>
    </w:rPr>
  </w:style>
  <w:style w:type="character" w:customStyle="1" w:styleId="aff4">
    <w:name w:val="Текст сноски Знак"/>
    <w:basedOn w:val="a0"/>
    <w:link w:val="aff3"/>
    <w:uiPriority w:val="99"/>
    <w:rsid w:val="00691CF6"/>
    <w:rPr>
      <w:rFonts w:ascii="Arial" w:hAnsi="Arial"/>
      <w:sz w:val="18"/>
      <w:szCs w:val="24"/>
    </w:rPr>
  </w:style>
  <w:style w:type="character" w:styleId="aff5">
    <w:name w:val="footnote reference"/>
    <w:basedOn w:val="a0"/>
    <w:uiPriority w:val="99"/>
    <w:unhideWhenUsed/>
    <w:rsid w:val="00691CF6"/>
    <w:rPr>
      <w:vertAlign w:val="superscript"/>
    </w:rPr>
  </w:style>
  <w:style w:type="paragraph" w:styleId="aff6">
    <w:name w:val="endnote text"/>
    <w:basedOn w:val="a"/>
    <w:link w:val="aff7"/>
    <w:uiPriority w:val="99"/>
    <w:semiHidden/>
    <w:unhideWhenUsed/>
    <w:rsid w:val="00691CF6"/>
    <w:pPr>
      <w:ind w:firstLine="567"/>
      <w:jc w:val="both"/>
    </w:pPr>
    <w:rPr>
      <w:rFonts w:ascii="Arial" w:hAnsi="Arial"/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91CF6"/>
    <w:rPr>
      <w:rFonts w:ascii="Arial" w:hAnsi="Arial"/>
      <w:szCs w:val="24"/>
    </w:rPr>
  </w:style>
  <w:style w:type="character" w:styleId="aff8">
    <w:name w:val="endnote reference"/>
    <w:basedOn w:val="a0"/>
    <w:uiPriority w:val="99"/>
    <w:semiHidden/>
    <w:unhideWhenUsed/>
    <w:rsid w:val="00691CF6"/>
    <w:rPr>
      <w:vertAlign w:val="superscript"/>
    </w:rPr>
  </w:style>
  <w:style w:type="paragraph" w:styleId="1c">
    <w:name w:val="toc 1"/>
    <w:basedOn w:val="a"/>
    <w:next w:val="a"/>
    <w:link w:val="1d"/>
    <w:uiPriority w:val="39"/>
    <w:unhideWhenUsed/>
    <w:rsid w:val="00691CF6"/>
    <w:pPr>
      <w:spacing w:after="57"/>
      <w:jc w:val="both"/>
    </w:pPr>
    <w:rPr>
      <w:rFonts w:ascii="Arial" w:hAnsi="Arial"/>
    </w:rPr>
  </w:style>
  <w:style w:type="paragraph" w:styleId="26">
    <w:name w:val="toc 2"/>
    <w:basedOn w:val="a"/>
    <w:next w:val="a"/>
    <w:link w:val="27"/>
    <w:uiPriority w:val="39"/>
    <w:unhideWhenUsed/>
    <w:rsid w:val="00691CF6"/>
    <w:pPr>
      <w:spacing w:after="57"/>
      <w:ind w:left="283"/>
      <w:jc w:val="both"/>
    </w:pPr>
    <w:rPr>
      <w:rFonts w:ascii="Arial" w:hAnsi="Arial"/>
    </w:rPr>
  </w:style>
  <w:style w:type="paragraph" w:styleId="34">
    <w:name w:val="toc 3"/>
    <w:basedOn w:val="a"/>
    <w:next w:val="a"/>
    <w:link w:val="35"/>
    <w:uiPriority w:val="39"/>
    <w:unhideWhenUsed/>
    <w:rsid w:val="00691CF6"/>
    <w:pPr>
      <w:spacing w:after="57"/>
      <w:ind w:left="567"/>
      <w:jc w:val="both"/>
    </w:pPr>
    <w:rPr>
      <w:rFonts w:ascii="Arial" w:hAnsi="Arial"/>
    </w:rPr>
  </w:style>
  <w:style w:type="paragraph" w:styleId="43">
    <w:name w:val="toc 4"/>
    <w:basedOn w:val="a"/>
    <w:next w:val="a"/>
    <w:link w:val="44"/>
    <w:uiPriority w:val="39"/>
    <w:unhideWhenUsed/>
    <w:rsid w:val="00691CF6"/>
    <w:pPr>
      <w:spacing w:after="57"/>
      <w:ind w:left="850"/>
      <w:jc w:val="both"/>
    </w:pPr>
    <w:rPr>
      <w:rFonts w:ascii="Arial" w:hAnsi="Arial"/>
    </w:rPr>
  </w:style>
  <w:style w:type="paragraph" w:styleId="52">
    <w:name w:val="toc 5"/>
    <w:basedOn w:val="a"/>
    <w:next w:val="a"/>
    <w:link w:val="53"/>
    <w:uiPriority w:val="39"/>
    <w:unhideWhenUsed/>
    <w:rsid w:val="00691CF6"/>
    <w:pPr>
      <w:spacing w:after="57"/>
      <w:ind w:left="1134"/>
      <w:jc w:val="both"/>
    </w:pPr>
    <w:rPr>
      <w:rFonts w:ascii="Arial" w:hAnsi="Arial"/>
    </w:rPr>
  </w:style>
  <w:style w:type="paragraph" w:styleId="61">
    <w:name w:val="toc 6"/>
    <w:basedOn w:val="a"/>
    <w:next w:val="a"/>
    <w:link w:val="62"/>
    <w:uiPriority w:val="39"/>
    <w:unhideWhenUsed/>
    <w:rsid w:val="00691CF6"/>
    <w:pPr>
      <w:spacing w:after="57"/>
      <w:ind w:left="1417"/>
      <w:jc w:val="both"/>
    </w:pPr>
    <w:rPr>
      <w:rFonts w:ascii="Arial" w:hAnsi="Arial"/>
    </w:rPr>
  </w:style>
  <w:style w:type="paragraph" w:styleId="71">
    <w:name w:val="toc 7"/>
    <w:basedOn w:val="a"/>
    <w:next w:val="a"/>
    <w:link w:val="72"/>
    <w:uiPriority w:val="39"/>
    <w:unhideWhenUsed/>
    <w:rsid w:val="00691CF6"/>
    <w:pPr>
      <w:spacing w:after="57"/>
      <w:ind w:left="1701"/>
      <w:jc w:val="both"/>
    </w:pPr>
    <w:rPr>
      <w:rFonts w:ascii="Arial" w:hAnsi="Arial"/>
    </w:rPr>
  </w:style>
  <w:style w:type="paragraph" w:styleId="81">
    <w:name w:val="toc 8"/>
    <w:basedOn w:val="a"/>
    <w:next w:val="a"/>
    <w:link w:val="82"/>
    <w:uiPriority w:val="39"/>
    <w:unhideWhenUsed/>
    <w:rsid w:val="00691CF6"/>
    <w:pPr>
      <w:spacing w:after="57"/>
      <w:ind w:left="1984"/>
      <w:jc w:val="both"/>
    </w:pPr>
    <w:rPr>
      <w:rFonts w:ascii="Arial" w:hAnsi="Arial"/>
    </w:rPr>
  </w:style>
  <w:style w:type="paragraph" w:styleId="91">
    <w:name w:val="toc 9"/>
    <w:basedOn w:val="a"/>
    <w:next w:val="a"/>
    <w:link w:val="92"/>
    <w:uiPriority w:val="39"/>
    <w:unhideWhenUsed/>
    <w:rsid w:val="00691CF6"/>
    <w:pPr>
      <w:spacing w:after="57"/>
      <w:ind w:left="2268"/>
      <w:jc w:val="both"/>
    </w:pPr>
    <w:rPr>
      <w:rFonts w:ascii="Arial" w:hAnsi="Arial"/>
    </w:rPr>
  </w:style>
  <w:style w:type="paragraph" w:styleId="aff9">
    <w:name w:val="TOC Heading"/>
    <w:uiPriority w:val="39"/>
    <w:unhideWhenUsed/>
    <w:rsid w:val="00691CF6"/>
  </w:style>
  <w:style w:type="paragraph" w:styleId="affa">
    <w:name w:val="table of figures"/>
    <w:basedOn w:val="a"/>
    <w:next w:val="a"/>
    <w:uiPriority w:val="99"/>
    <w:unhideWhenUsed/>
    <w:rsid w:val="00691CF6"/>
    <w:pPr>
      <w:ind w:firstLine="567"/>
      <w:jc w:val="both"/>
    </w:pPr>
    <w:rPr>
      <w:rFonts w:ascii="Arial" w:hAnsi="Arial"/>
    </w:rPr>
  </w:style>
  <w:style w:type="character" w:customStyle="1" w:styleId="WW8Num5z0">
    <w:name w:val="WW8Num5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5z1">
    <w:name w:val="WW8Num5z1"/>
    <w:rsid w:val="00691CF6"/>
    <w:rPr>
      <w:rFonts w:cs="Times New Roman"/>
    </w:rPr>
  </w:style>
  <w:style w:type="character" w:customStyle="1" w:styleId="WW8Num5z2">
    <w:name w:val="WW8Num5z2"/>
    <w:rsid w:val="00691CF6"/>
  </w:style>
  <w:style w:type="character" w:customStyle="1" w:styleId="WW8Num5z3">
    <w:name w:val="WW8Num5z3"/>
    <w:rsid w:val="00691CF6"/>
  </w:style>
  <w:style w:type="character" w:customStyle="1" w:styleId="WW8Num5z4">
    <w:name w:val="WW8Num5z4"/>
    <w:rsid w:val="00691CF6"/>
  </w:style>
  <w:style w:type="character" w:customStyle="1" w:styleId="WW8Num5z5">
    <w:name w:val="WW8Num5z5"/>
    <w:rsid w:val="00691CF6"/>
  </w:style>
  <w:style w:type="character" w:customStyle="1" w:styleId="WW8Num5z6">
    <w:name w:val="WW8Num5z6"/>
    <w:rsid w:val="00691CF6"/>
  </w:style>
  <w:style w:type="character" w:customStyle="1" w:styleId="WW8Num5z7">
    <w:name w:val="WW8Num5z7"/>
    <w:rsid w:val="00691CF6"/>
  </w:style>
  <w:style w:type="character" w:customStyle="1" w:styleId="WW8Num5z8">
    <w:name w:val="WW8Num5z8"/>
    <w:rsid w:val="00691CF6"/>
  </w:style>
  <w:style w:type="character" w:customStyle="1" w:styleId="WW8Num6z0">
    <w:name w:val="WW8Num6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6z1">
    <w:name w:val="WW8Num6z1"/>
    <w:rsid w:val="00691CF6"/>
    <w:rPr>
      <w:rFonts w:cs="Times New Roman"/>
    </w:rPr>
  </w:style>
  <w:style w:type="character" w:customStyle="1" w:styleId="WW8Num6z2">
    <w:name w:val="WW8Num6z2"/>
    <w:rsid w:val="00691CF6"/>
  </w:style>
  <w:style w:type="character" w:customStyle="1" w:styleId="WW8Num6z3">
    <w:name w:val="WW8Num6z3"/>
    <w:rsid w:val="00691CF6"/>
  </w:style>
  <w:style w:type="character" w:customStyle="1" w:styleId="WW8Num6z4">
    <w:name w:val="WW8Num6z4"/>
    <w:rsid w:val="00691CF6"/>
  </w:style>
  <w:style w:type="character" w:customStyle="1" w:styleId="WW8Num6z5">
    <w:name w:val="WW8Num6z5"/>
    <w:rsid w:val="00691CF6"/>
  </w:style>
  <w:style w:type="character" w:customStyle="1" w:styleId="WW8Num6z6">
    <w:name w:val="WW8Num6z6"/>
    <w:rsid w:val="00691CF6"/>
  </w:style>
  <w:style w:type="character" w:customStyle="1" w:styleId="WW8Num6z7">
    <w:name w:val="WW8Num6z7"/>
    <w:rsid w:val="00691CF6"/>
  </w:style>
  <w:style w:type="character" w:customStyle="1" w:styleId="WW8Num6z8">
    <w:name w:val="WW8Num6z8"/>
    <w:rsid w:val="00691CF6"/>
  </w:style>
  <w:style w:type="character" w:customStyle="1" w:styleId="WW8Num7z0">
    <w:name w:val="WW8Num7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691CF6"/>
    <w:rPr>
      <w:rFonts w:cs="Times New Roman"/>
    </w:rPr>
  </w:style>
  <w:style w:type="character" w:customStyle="1" w:styleId="WW8Num7z2">
    <w:name w:val="WW8Num7z2"/>
    <w:rsid w:val="00691CF6"/>
  </w:style>
  <w:style w:type="character" w:customStyle="1" w:styleId="WW8Num7z3">
    <w:name w:val="WW8Num7z3"/>
    <w:rsid w:val="00691CF6"/>
  </w:style>
  <w:style w:type="character" w:customStyle="1" w:styleId="WW8Num7z4">
    <w:name w:val="WW8Num7z4"/>
    <w:rsid w:val="00691CF6"/>
  </w:style>
  <w:style w:type="character" w:customStyle="1" w:styleId="WW8Num7z5">
    <w:name w:val="WW8Num7z5"/>
    <w:rsid w:val="00691CF6"/>
  </w:style>
  <w:style w:type="character" w:customStyle="1" w:styleId="WW8Num7z6">
    <w:name w:val="WW8Num7z6"/>
    <w:rsid w:val="00691CF6"/>
  </w:style>
  <w:style w:type="character" w:customStyle="1" w:styleId="WW8Num7z7">
    <w:name w:val="WW8Num7z7"/>
    <w:rsid w:val="00691CF6"/>
  </w:style>
  <w:style w:type="character" w:customStyle="1" w:styleId="WW8Num7z8">
    <w:name w:val="WW8Num7z8"/>
    <w:rsid w:val="00691CF6"/>
  </w:style>
  <w:style w:type="character" w:customStyle="1" w:styleId="WW8Num8z0">
    <w:name w:val="WW8Num8z0"/>
    <w:rsid w:val="00691CF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1">
    <w:name w:val="WW8Num8z1"/>
    <w:rsid w:val="00691CF6"/>
  </w:style>
  <w:style w:type="character" w:customStyle="1" w:styleId="WW8Num8z2">
    <w:name w:val="WW8Num8z2"/>
    <w:rsid w:val="00691CF6"/>
  </w:style>
  <w:style w:type="character" w:customStyle="1" w:styleId="WW8Num8z3">
    <w:name w:val="WW8Num8z3"/>
    <w:rsid w:val="00691CF6"/>
  </w:style>
  <w:style w:type="character" w:customStyle="1" w:styleId="WW8Num8z4">
    <w:name w:val="WW8Num8z4"/>
    <w:rsid w:val="00691CF6"/>
  </w:style>
  <w:style w:type="character" w:customStyle="1" w:styleId="WW8Num8z5">
    <w:name w:val="WW8Num8z5"/>
    <w:rsid w:val="00691CF6"/>
  </w:style>
  <w:style w:type="character" w:customStyle="1" w:styleId="WW8Num8z6">
    <w:name w:val="WW8Num8z6"/>
    <w:rsid w:val="00691CF6"/>
  </w:style>
  <w:style w:type="character" w:customStyle="1" w:styleId="WW8Num8z7">
    <w:name w:val="WW8Num8z7"/>
    <w:rsid w:val="00691CF6"/>
  </w:style>
  <w:style w:type="character" w:customStyle="1" w:styleId="WW8Num8z8">
    <w:name w:val="WW8Num8z8"/>
    <w:rsid w:val="00691CF6"/>
  </w:style>
  <w:style w:type="character" w:customStyle="1" w:styleId="WW8Num9z0">
    <w:name w:val="WW8Num9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9z1">
    <w:name w:val="WW8Num9z1"/>
    <w:rsid w:val="00691CF6"/>
    <w:rPr>
      <w:rFonts w:cs="Times New Roman"/>
    </w:rPr>
  </w:style>
  <w:style w:type="character" w:customStyle="1" w:styleId="WW8Num9z2">
    <w:name w:val="WW8Num9z2"/>
    <w:rsid w:val="00691CF6"/>
  </w:style>
  <w:style w:type="character" w:customStyle="1" w:styleId="WW8Num9z3">
    <w:name w:val="WW8Num9z3"/>
    <w:rsid w:val="00691CF6"/>
  </w:style>
  <w:style w:type="character" w:customStyle="1" w:styleId="WW8Num9z4">
    <w:name w:val="WW8Num9z4"/>
    <w:rsid w:val="00691CF6"/>
  </w:style>
  <w:style w:type="character" w:customStyle="1" w:styleId="WW8Num9z5">
    <w:name w:val="WW8Num9z5"/>
    <w:rsid w:val="00691CF6"/>
  </w:style>
  <w:style w:type="character" w:customStyle="1" w:styleId="WW8Num9z6">
    <w:name w:val="WW8Num9z6"/>
    <w:rsid w:val="00691CF6"/>
  </w:style>
  <w:style w:type="character" w:customStyle="1" w:styleId="WW8Num9z7">
    <w:name w:val="WW8Num9z7"/>
    <w:rsid w:val="00691CF6"/>
  </w:style>
  <w:style w:type="character" w:customStyle="1" w:styleId="WW8Num9z8">
    <w:name w:val="WW8Num9z8"/>
    <w:rsid w:val="00691CF6"/>
  </w:style>
  <w:style w:type="character" w:customStyle="1" w:styleId="WW8Num10z0">
    <w:name w:val="WW8Num10z0"/>
    <w:rsid w:val="00691CF6"/>
    <w:rPr>
      <w:rFonts w:ascii="Arial" w:hAnsi="Arial" w:cs="Arial" w:hint="default"/>
      <w:sz w:val="24"/>
      <w:szCs w:val="24"/>
    </w:rPr>
  </w:style>
  <w:style w:type="character" w:customStyle="1" w:styleId="WW8Num10z1">
    <w:name w:val="WW8Num10z1"/>
    <w:rsid w:val="00691CF6"/>
  </w:style>
  <w:style w:type="character" w:customStyle="1" w:styleId="WW8Num10z2">
    <w:name w:val="WW8Num10z2"/>
    <w:rsid w:val="00691CF6"/>
  </w:style>
  <w:style w:type="character" w:customStyle="1" w:styleId="WW8Num10z3">
    <w:name w:val="WW8Num10z3"/>
    <w:rsid w:val="00691CF6"/>
  </w:style>
  <w:style w:type="character" w:customStyle="1" w:styleId="WW8Num10z4">
    <w:name w:val="WW8Num10z4"/>
    <w:rsid w:val="00691CF6"/>
  </w:style>
  <w:style w:type="character" w:customStyle="1" w:styleId="WW8Num10z5">
    <w:name w:val="WW8Num10z5"/>
    <w:rsid w:val="00691CF6"/>
  </w:style>
  <w:style w:type="character" w:customStyle="1" w:styleId="WW8Num10z6">
    <w:name w:val="WW8Num10z6"/>
    <w:rsid w:val="00691CF6"/>
  </w:style>
  <w:style w:type="character" w:customStyle="1" w:styleId="WW8Num10z7">
    <w:name w:val="WW8Num10z7"/>
    <w:rsid w:val="00691CF6"/>
  </w:style>
  <w:style w:type="character" w:customStyle="1" w:styleId="WW8Num10z8">
    <w:name w:val="WW8Num10z8"/>
    <w:rsid w:val="00691CF6"/>
  </w:style>
  <w:style w:type="character" w:customStyle="1" w:styleId="WW8Num11z0">
    <w:name w:val="WW8Num11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2z0">
    <w:name w:val="WW8Num12z0"/>
    <w:rsid w:val="00691CF6"/>
    <w:rPr>
      <w:rFonts w:ascii="Arial" w:hAnsi="Arial" w:cs="Arial" w:hint="default"/>
      <w:sz w:val="24"/>
      <w:szCs w:val="24"/>
    </w:rPr>
  </w:style>
  <w:style w:type="character" w:customStyle="1" w:styleId="WW8Num13z0">
    <w:name w:val="WW8Num13z0"/>
    <w:rsid w:val="00691CF6"/>
    <w:rPr>
      <w:rFonts w:hint="default"/>
    </w:rPr>
  </w:style>
  <w:style w:type="character" w:customStyle="1" w:styleId="WW8Num13z1">
    <w:name w:val="WW8Num13z1"/>
    <w:rsid w:val="00691CF6"/>
  </w:style>
  <w:style w:type="character" w:customStyle="1" w:styleId="WW8Num13z2">
    <w:name w:val="WW8Num13z2"/>
    <w:rsid w:val="00691CF6"/>
  </w:style>
  <w:style w:type="character" w:customStyle="1" w:styleId="WW8Num13z3">
    <w:name w:val="WW8Num13z3"/>
    <w:rsid w:val="00691CF6"/>
  </w:style>
  <w:style w:type="character" w:customStyle="1" w:styleId="WW8Num13z4">
    <w:name w:val="WW8Num13z4"/>
    <w:rsid w:val="00691CF6"/>
  </w:style>
  <w:style w:type="character" w:customStyle="1" w:styleId="WW8Num13z5">
    <w:name w:val="WW8Num13z5"/>
    <w:rsid w:val="00691CF6"/>
  </w:style>
  <w:style w:type="character" w:customStyle="1" w:styleId="WW8Num13z6">
    <w:name w:val="WW8Num13z6"/>
    <w:rsid w:val="00691CF6"/>
  </w:style>
  <w:style w:type="character" w:customStyle="1" w:styleId="WW8Num13z7">
    <w:name w:val="WW8Num13z7"/>
    <w:rsid w:val="00691CF6"/>
  </w:style>
  <w:style w:type="character" w:customStyle="1" w:styleId="WW8Num13z8">
    <w:name w:val="WW8Num13z8"/>
    <w:rsid w:val="00691CF6"/>
  </w:style>
  <w:style w:type="character" w:customStyle="1" w:styleId="WW8Num11z1">
    <w:name w:val="WW8Num11z1"/>
    <w:rsid w:val="00691CF6"/>
    <w:rPr>
      <w:rFonts w:cs="Times New Roman"/>
    </w:rPr>
  </w:style>
  <w:style w:type="character" w:customStyle="1" w:styleId="WW8Num12z1">
    <w:name w:val="WW8Num12z1"/>
    <w:rsid w:val="00691CF6"/>
  </w:style>
  <w:style w:type="character" w:customStyle="1" w:styleId="WW8Num12z2">
    <w:name w:val="WW8Num12z2"/>
    <w:rsid w:val="00691CF6"/>
  </w:style>
  <w:style w:type="character" w:customStyle="1" w:styleId="WW8Num12z3">
    <w:name w:val="WW8Num12z3"/>
    <w:rsid w:val="00691CF6"/>
  </w:style>
  <w:style w:type="character" w:customStyle="1" w:styleId="WW8Num12z4">
    <w:name w:val="WW8Num12z4"/>
    <w:rsid w:val="00691CF6"/>
  </w:style>
  <w:style w:type="character" w:customStyle="1" w:styleId="WW8Num12z5">
    <w:name w:val="WW8Num12z5"/>
    <w:rsid w:val="00691CF6"/>
  </w:style>
  <w:style w:type="character" w:customStyle="1" w:styleId="WW8Num12z6">
    <w:name w:val="WW8Num12z6"/>
    <w:rsid w:val="00691CF6"/>
  </w:style>
  <w:style w:type="character" w:customStyle="1" w:styleId="WW8Num12z7">
    <w:name w:val="WW8Num12z7"/>
    <w:rsid w:val="00691CF6"/>
  </w:style>
  <w:style w:type="character" w:customStyle="1" w:styleId="WW8Num12z8">
    <w:name w:val="WW8Num12z8"/>
    <w:rsid w:val="00691CF6"/>
  </w:style>
  <w:style w:type="character" w:customStyle="1" w:styleId="WW8Num14z0">
    <w:name w:val="WW8Num14z0"/>
    <w:rsid w:val="00691CF6"/>
    <w:rPr>
      <w:rFonts w:hint="default"/>
    </w:rPr>
  </w:style>
  <w:style w:type="character" w:customStyle="1" w:styleId="WW8Num14z1">
    <w:name w:val="WW8Num14z1"/>
    <w:rsid w:val="00691CF6"/>
  </w:style>
  <w:style w:type="character" w:customStyle="1" w:styleId="WW8Num14z2">
    <w:name w:val="WW8Num14z2"/>
    <w:rsid w:val="00691CF6"/>
  </w:style>
  <w:style w:type="character" w:customStyle="1" w:styleId="WW8Num14z3">
    <w:name w:val="WW8Num14z3"/>
    <w:rsid w:val="00691CF6"/>
  </w:style>
  <w:style w:type="character" w:customStyle="1" w:styleId="WW8Num14z4">
    <w:name w:val="WW8Num14z4"/>
    <w:rsid w:val="00691CF6"/>
  </w:style>
  <w:style w:type="character" w:customStyle="1" w:styleId="WW8Num14z5">
    <w:name w:val="WW8Num14z5"/>
    <w:rsid w:val="00691CF6"/>
  </w:style>
  <w:style w:type="character" w:customStyle="1" w:styleId="WW8Num14z6">
    <w:name w:val="WW8Num14z6"/>
    <w:rsid w:val="00691CF6"/>
  </w:style>
  <w:style w:type="character" w:customStyle="1" w:styleId="WW8Num14z7">
    <w:name w:val="WW8Num14z7"/>
    <w:rsid w:val="00691CF6"/>
  </w:style>
  <w:style w:type="character" w:customStyle="1" w:styleId="WW8Num14z8">
    <w:name w:val="WW8Num14z8"/>
    <w:rsid w:val="00691CF6"/>
  </w:style>
  <w:style w:type="character" w:customStyle="1" w:styleId="WW8Num15z0">
    <w:name w:val="WW8Num15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5z1">
    <w:name w:val="WW8Num15z1"/>
    <w:rsid w:val="00691CF6"/>
    <w:rPr>
      <w:rFonts w:cs="Times New Roman"/>
    </w:rPr>
  </w:style>
  <w:style w:type="character" w:customStyle="1" w:styleId="WW8Num16z0">
    <w:name w:val="WW8Num16z0"/>
    <w:rsid w:val="00691CF6"/>
    <w:rPr>
      <w:rFonts w:hint="default"/>
    </w:rPr>
  </w:style>
  <w:style w:type="character" w:customStyle="1" w:styleId="WW8Num16z1">
    <w:name w:val="WW8Num16z1"/>
    <w:rsid w:val="00691CF6"/>
  </w:style>
  <w:style w:type="character" w:customStyle="1" w:styleId="WW8Num16z2">
    <w:name w:val="WW8Num16z2"/>
    <w:rsid w:val="00691CF6"/>
  </w:style>
  <w:style w:type="character" w:customStyle="1" w:styleId="WW8Num16z3">
    <w:name w:val="WW8Num16z3"/>
    <w:rsid w:val="00691CF6"/>
  </w:style>
  <w:style w:type="character" w:customStyle="1" w:styleId="WW8Num16z4">
    <w:name w:val="WW8Num16z4"/>
    <w:rsid w:val="00691CF6"/>
  </w:style>
  <w:style w:type="character" w:customStyle="1" w:styleId="WW8Num16z5">
    <w:name w:val="WW8Num16z5"/>
    <w:rsid w:val="00691CF6"/>
  </w:style>
  <w:style w:type="character" w:customStyle="1" w:styleId="WW8Num16z6">
    <w:name w:val="WW8Num16z6"/>
    <w:rsid w:val="00691CF6"/>
  </w:style>
  <w:style w:type="character" w:customStyle="1" w:styleId="WW8Num16z7">
    <w:name w:val="WW8Num16z7"/>
    <w:rsid w:val="00691CF6"/>
  </w:style>
  <w:style w:type="character" w:customStyle="1" w:styleId="WW8Num16z8">
    <w:name w:val="WW8Num16z8"/>
    <w:rsid w:val="00691CF6"/>
  </w:style>
  <w:style w:type="character" w:customStyle="1" w:styleId="WW8Num17z0">
    <w:name w:val="WW8Num17z0"/>
    <w:rsid w:val="00691CF6"/>
    <w:rPr>
      <w:rFonts w:hint="default"/>
    </w:rPr>
  </w:style>
  <w:style w:type="character" w:customStyle="1" w:styleId="WW8Num17z1">
    <w:name w:val="WW8Num17z1"/>
    <w:rsid w:val="00691CF6"/>
  </w:style>
  <w:style w:type="character" w:customStyle="1" w:styleId="WW8Num17z2">
    <w:name w:val="WW8Num17z2"/>
    <w:rsid w:val="00691CF6"/>
  </w:style>
  <w:style w:type="character" w:customStyle="1" w:styleId="WW8Num17z3">
    <w:name w:val="WW8Num17z3"/>
    <w:rsid w:val="00691CF6"/>
  </w:style>
  <w:style w:type="character" w:customStyle="1" w:styleId="WW8Num17z4">
    <w:name w:val="WW8Num17z4"/>
    <w:rsid w:val="00691CF6"/>
  </w:style>
  <w:style w:type="character" w:customStyle="1" w:styleId="WW8Num17z5">
    <w:name w:val="WW8Num17z5"/>
    <w:rsid w:val="00691CF6"/>
  </w:style>
  <w:style w:type="character" w:customStyle="1" w:styleId="WW8Num17z6">
    <w:name w:val="WW8Num17z6"/>
    <w:rsid w:val="00691CF6"/>
  </w:style>
  <w:style w:type="character" w:customStyle="1" w:styleId="WW8Num17z7">
    <w:name w:val="WW8Num17z7"/>
    <w:rsid w:val="00691CF6"/>
  </w:style>
  <w:style w:type="character" w:customStyle="1" w:styleId="WW8Num17z8">
    <w:name w:val="WW8Num17z8"/>
    <w:rsid w:val="00691CF6"/>
  </w:style>
  <w:style w:type="character" w:customStyle="1" w:styleId="apple-converted-space">
    <w:name w:val="apple-converted-space"/>
    <w:basedOn w:val="13"/>
    <w:rsid w:val="00691CF6"/>
  </w:style>
  <w:style w:type="character" w:customStyle="1" w:styleId="28">
    <w:name w:val="Основной текст (2)_"/>
    <w:rsid w:val="00691CF6"/>
    <w:rPr>
      <w:sz w:val="26"/>
      <w:szCs w:val="26"/>
      <w:shd w:val="clear" w:color="auto" w:fill="FFFFFF"/>
    </w:rPr>
  </w:style>
  <w:style w:type="character" w:customStyle="1" w:styleId="1e">
    <w:name w:val="Неразрешенное упоминание1"/>
    <w:rsid w:val="00691CF6"/>
    <w:rPr>
      <w:color w:val="605E5C"/>
      <w:shd w:val="clear" w:color="auto" w:fill="E1DFDD"/>
    </w:rPr>
  </w:style>
  <w:style w:type="character" w:customStyle="1" w:styleId="Q">
    <w:name w:val="Q"/>
    <w:rsid w:val="00691CF6"/>
  </w:style>
  <w:style w:type="paragraph" w:customStyle="1" w:styleId="affb">
    <w:name w:val="Заголовок статьи"/>
    <w:basedOn w:val="a"/>
    <w:next w:val="a"/>
    <w:rsid w:val="00691CF6"/>
    <w:pPr>
      <w:ind w:left="1612" w:hanging="892"/>
      <w:jc w:val="both"/>
    </w:pPr>
    <w:rPr>
      <w:rFonts w:ascii="Arial" w:hAnsi="Arial" w:cs="Arial"/>
      <w:sz w:val="22"/>
      <w:szCs w:val="22"/>
    </w:rPr>
  </w:style>
  <w:style w:type="paragraph" w:customStyle="1" w:styleId="affc">
    <w:name w:val="Стандартный"/>
    <w:basedOn w:val="a"/>
    <w:rsid w:val="00691CF6"/>
    <w:pPr>
      <w:ind w:firstLine="851"/>
      <w:jc w:val="both"/>
    </w:pPr>
    <w:rPr>
      <w:rFonts w:ascii="Arial" w:hAnsi="Arial"/>
      <w:sz w:val="26"/>
    </w:rPr>
  </w:style>
  <w:style w:type="paragraph" w:customStyle="1" w:styleId="affd">
    <w:name w:val="Нумерация"/>
    <w:basedOn w:val="a"/>
    <w:rsid w:val="00691CF6"/>
    <w:pPr>
      <w:ind w:firstLine="851"/>
      <w:jc w:val="both"/>
    </w:pPr>
    <w:rPr>
      <w:rFonts w:ascii="Arial" w:hAnsi="Arial"/>
      <w:sz w:val="26"/>
    </w:rPr>
  </w:style>
  <w:style w:type="paragraph" w:customStyle="1" w:styleId="29">
    <w:name w:val="Основной текст (2)"/>
    <w:basedOn w:val="a"/>
    <w:rsid w:val="00691CF6"/>
    <w:pPr>
      <w:widowControl w:val="0"/>
      <w:shd w:val="clear" w:color="auto" w:fill="FFFFFF"/>
      <w:spacing w:line="310" w:lineRule="exact"/>
      <w:ind w:firstLine="567"/>
      <w:jc w:val="both"/>
    </w:pPr>
    <w:rPr>
      <w:rFonts w:ascii="Arial" w:hAnsi="Arial"/>
      <w:sz w:val="26"/>
      <w:szCs w:val="26"/>
    </w:rPr>
  </w:style>
  <w:style w:type="paragraph" w:customStyle="1" w:styleId="ConsPlusTitle">
    <w:name w:val="ConsPlusTitle"/>
    <w:uiPriority w:val="99"/>
    <w:rsid w:val="00691CF6"/>
    <w:pPr>
      <w:widowControl w:val="0"/>
    </w:pPr>
    <w:rPr>
      <w:b/>
      <w:sz w:val="24"/>
      <w:lang w:eastAsia="ar-SA"/>
    </w:rPr>
  </w:style>
  <w:style w:type="paragraph" w:customStyle="1" w:styleId="affe">
    <w:name w:val="Нормальный"/>
    <w:rsid w:val="00691CF6"/>
    <w:pPr>
      <w:widowControl w:val="0"/>
    </w:pPr>
    <w:rPr>
      <w:color w:val="000000"/>
      <w:sz w:val="28"/>
      <w:szCs w:val="28"/>
      <w:lang w:eastAsia="ar-SA"/>
    </w:rPr>
  </w:style>
  <w:style w:type="character" w:styleId="HTML">
    <w:name w:val="HTML Variable"/>
    <w:basedOn w:val="a0"/>
    <w:rsid w:val="00691CF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">
    <w:name w:val="annotation text"/>
    <w:basedOn w:val="a"/>
    <w:link w:val="afff0"/>
    <w:semiHidden/>
    <w:rsid w:val="00691CF6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0">
    <w:name w:val="Текст примечания Знак"/>
    <w:basedOn w:val="a0"/>
    <w:link w:val="afff"/>
    <w:semiHidden/>
    <w:rsid w:val="00691CF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91CF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pplication">
    <w:name w:val="Application!Приложение"/>
    <w:rsid w:val="00691CF6"/>
    <w:pPr>
      <w:spacing w:before="120" w:after="120"/>
      <w:jc w:val="right"/>
    </w:pPr>
    <w:rPr>
      <w:rFonts w:ascii="Arial" w:hAnsi="Arial" w:cs="Arial"/>
      <w:b/>
      <w:bCs/>
      <w:sz w:val="32"/>
      <w:szCs w:val="32"/>
    </w:rPr>
  </w:style>
  <w:style w:type="paragraph" w:customStyle="1" w:styleId="Table">
    <w:name w:val="Table!Таблица"/>
    <w:rsid w:val="00691CF6"/>
    <w:rPr>
      <w:rFonts w:ascii="Arial" w:hAnsi="Arial" w:cs="Arial"/>
      <w:bCs/>
      <w:sz w:val="24"/>
      <w:szCs w:val="32"/>
    </w:rPr>
  </w:style>
  <w:style w:type="paragraph" w:customStyle="1" w:styleId="Table0">
    <w:name w:val="Table!"/>
    <w:next w:val="Table"/>
    <w:rsid w:val="00691CF6"/>
    <w:pPr>
      <w:jc w:val="center"/>
    </w:pPr>
    <w:rPr>
      <w:rFonts w:ascii="Arial" w:hAnsi="Arial" w:cs="Arial"/>
      <w:b/>
      <w:bCs/>
      <w:sz w:val="24"/>
      <w:szCs w:val="32"/>
    </w:rPr>
  </w:style>
  <w:style w:type="paragraph" w:customStyle="1" w:styleId="NumberAndDate">
    <w:name w:val="NumberAndDate"/>
    <w:qFormat/>
    <w:rsid w:val="00691CF6"/>
    <w:pPr>
      <w:jc w:val="center"/>
    </w:pPr>
    <w:rPr>
      <w:rFonts w:ascii="Arial" w:hAnsi="Arial" w:cs="Arial"/>
      <w:bCs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91CF6"/>
    <w:rPr>
      <w:sz w:val="28"/>
    </w:rPr>
  </w:style>
  <w:style w:type="paragraph" w:customStyle="1" w:styleId="docdata">
    <w:name w:val="docdata"/>
    <w:aliases w:val="docy,v5,13285,bqiaagaaeyqcaaagiaiaaapbmaaabekwaaaaaaaaaaaaaaaaaaaaaaaaaaaaaaaaaaaaaaaaaaaaaaaaaaaaaaaaaaaaaaaaaaaaaaaaaaaaaaaaaaaaaaaaaaaaaaaaaaaaaaaaaaaaaaaaaaaaaaaaaaaaaaaaaaaaaaaaaaaaaaaaaaaaaaaaaaaaaaaaaaaaaaaaaaaaaaaaaaaaaaaaaaaaaaaaaaaaaaa"/>
    <w:basedOn w:val="a"/>
    <w:rsid w:val="00CE2D7E"/>
    <w:pPr>
      <w:spacing w:before="100" w:beforeAutospacing="1" w:after="100" w:afterAutospacing="1"/>
    </w:pPr>
  </w:style>
  <w:style w:type="character" w:styleId="afff1">
    <w:name w:val="Strong"/>
    <w:basedOn w:val="a0"/>
    <w:uiPriority w:val="22"/>
    <w:qFormat/>
    <w:rsid w:val="00CE2D7E"/>
    <w:rPr>
      <w:b/>
      <w:bCs/>
    </w:rPr>
  </w:style>
  <w:style w:type="table" w:customStyle="1" w:styleId="TableGrid">
    <w:name w:val="TableGrid"/>
    <w:rsid w:val="00F413B2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">
    <w:name w:val="Текст сноски1"/>
    <w:basedOn w:val="a"/>
    <w:next w:val="aff3"/>
    <w:uiPriority w:val="99"/>
    <w:rsid w:val="00F413B2"/>
    <w:pPr>
      <w:autoSpaceDE w:val="0"/>
      <w:autoSpaceDN w:val="0"/>
    </w:pPr>
    <w:rPr>
      <w:rFonts w:eastAsiaTheme="minorEastAsia"/>
      <w:kern w:val="2"/>
      <w:sz w:val="22"/>
      <w:szCs w:val="22"/>
    </w:rPr>
  </w:style>
  <w:style w:type="character" w:customStyle="1" w:styleId="1f0">
    <w:name w:val="Текст сноски Знак1"/>
    <w:basedOn w:val="a0"/>
    <w:uiPriority w:val="99"/>
    <w:semiHidden/>
    <w:rsid w:val="00F413B2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TableGrid1">
    <w:name w:val="TableGrid1"/>
    <w:rsid w:val="00F413B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интервала Знак"/>
    <w:link w:val="a5"/>
    <w:uiPriority w:val="1"/>
    <w:rsid w:val="00A15992"/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A15992"/>
    <w:rPr>
      <w:rFonts w:ascii="Arial" w:eastAsia="Arial Unicode MS" w:hAnsi="Arial" w:cs="Arial"/>
      <w:kern w:val="1"/>
      <w:szCs w:val="24"/>
      <w:lang w:eastAsia="ar-SA"/>
    </w:rPr>
  </w:style>
  <w:style w:type="paragraph" w:customStyle="1" w:styleId="pright">
    <w:name w:val="pright"/>
    <w:basedOn w:val="a"/>
    <w:rsid w:val="00B06B03"/>
    <w:pPr>
      <w:spacing w:before="280" w:after="280"/>
    </w:pPr>
    <w:rPr>
      <w:kern w:val="1"/>
      <w:lang w:eastAsia="ar-SA"/>
    </w:rPr>
  </w:style>
  <w:style w:type="paragraph" w:customStyle="1" w:styleId="ConsNonformat">
    <w:name w:val="ConsNonformat"/>
    <w:rsid w:val="0068059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1">
    <w:name w:val="Заголовок 21"/>
    <w:basedOn w:val="a"/>
    <w:uiPriority w:val="1"/>
    <w:qFormat/>
    <w:rsid w:val="00680590"/>
    <w:pPr>
      <w:widowControl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  <w:style w:type="paragraph" w:customStyle="1" w:styleId="afff2">
    <w:name w:val="Заголовок"/>
    <w:basedOn w:val="a"/>
    <w:next w:val="a3"/>
    <w:link w:val="0"/>
    <w:qFormat/>
    <w:rsid w:val="00BF4B5E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  <w:lang w:eastAsia="ar-SA"/>
    </w:rPr>
  </w:style>
  <w:style w:type="paragraph" w:customStyle="1" w:styleId="xl85">
    <w:name w:val="xl8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4">
    <w:name w:val="xl9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5">
    <w:name w:val="xl9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"/>
    <w:rsid w:val="00BF4B5E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a"/>
    <w:rsid w:val="00BF4B5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1">
    <w:name w:val="xl101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104">
    <w:name w:val="xl10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05">
    <w:name w:val="xl10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6">
    <w:name w:val="xl10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character" w:customStyle="1" w:styleId="1f1">
    <w:name w:val="Основной текст Знак1"/>
    <w:basedOn w:val="a0"/>
    <w:semiHidden/>
    <w:locked/>
    <w:rsid w:val="00BF4B5E"/>
    <w:rPr>
      <w:rFonts w:ascii="Arial" w:eastAsia="Arial Unicode MS" w:hAnsi="Arial" w:cs="Arial"/>
      <w:kern w:val="2"/>
      <w:szCs w:val="24"/>
      <w:lang w:eastAsia="ar-SA"/>
    </w:rPr>
  </w:style>
  <w:style w:type="paragraph" w:styleId="1f2">
    <w:name w:val="index 1"/>
    <w:basedOn w:val="a"/>
    <w:next w:val="a"/>
    <w:autoRedefine/>
    <w:uiPriority w:val="99"/>
    <w:semiHidden/>
    <w:unhideWhenUsed/>
    <w:rsid w:val="00CD75B4"/>
    <w:pPr>
      <w:widowControl w:val="0"/>
      <w:ind w:left="240" w:hanging="240"/>
    </w:pPr>
    <w:rPr>
      <w:rFonts w:ascii="Liberation Serif" w:hAnsi="Liberation Serif"/>
      <w:color w:val="000000"/>
      <w:szCs w:val="20"/>
      <w:lang w:val="en-US" w:eastAsia="en-US"/>
    </w:rPr>
  </w:style>
  <w:style w:type="character" w:customStyle="1" w:styleId="NormalChar">
    <w:name w:val="Normal Char"/>
    <w:rsid w:val="00CD75B4"/>
    <w:rPr>
      <w:rFonts w:ascii="Liberation Serif" w:hAnsi="Liberation Serif"/>
      <w:color w:val="000000"/>
      <w:spacing w:val="0"/>
      <w:sz w:val="24"/>
    </w:rPr>
  </w:style>
  <w:style w:type="character" w:customStyle="1" w:styleId="27">
    <w:name w:val="Оглавление 2 Знак"/>
    <w:link w:val="26"/>
    <w:uiPriority w:val="39"/>
    <w:rsid w:val="00CD75B4"/>
    <w:rPr>
      <w:rFonts w:ascii="Arial" w:hAnsi="Arial"/>
      <w:sz w:val="24"/>
      <w:szCs w:val="24"/>
    </w:rPr>
  </w:style>
  <w:style w:type="character" w:customStyle="1" w:styleId="44">
    <w:name w:val="Оглавление 4 Знак"/>
    <w:link w:val="43"/>
    <w:uiPriority w:val="39"/>
    <w:rsid w:val="00CD75B4"/>
    <w:rPr>
      <w:rFonts w:ascii="Arial" w:hAnsi="Arial"/>
      <w:sz w:val="24"/>
      <w:szCs w:val="24"/>
    </w:rPr>
  </w:style>
  <w:style w:type="character" w:customStyle="1" w:styleId="62">
    <w:name w:val="Оглавление 6 Знак"/>
    <w:link w:val="61"/>
    <w:uiPriority w:val="39"/>
    <w:rsid w:val="00CD75B4"/>
    <w:rPr>
      <w:rFonts w:ascii="Arial" w:hAnsi="Arial"/>
      <w:sz w:val="24"/>
      <w:szCs w:val="24"/>
    </w:rPr>
  </w:style>
  <w:style w:type="character" w:customStyle="1" w:styleId="72">
    <w:name w:val="Оглавление 7 Знак"/>
    <w:link w:val="71"/>
    <w:uiPriority w:val="39"/>
    <w:rsid w:val="00CD75B4"/>
    <w:rPr>
      <w:rFonts w:ascii="Arial" w:hAnsi="Arial"/>
      <w:sz w:val="24"/>
      <w:szCs w:val="24"/>
    </w:rPr>
  </w:style>
  <w:style w:type="paragraph" w:customStyle="1" w:styleId="Endnote">
    <w:name w:val="Endnote"/>
    <w:link w:val="Endnote0"/>
    <w:rsid w:val="00CD75B4"/>
    <w:pPr>
      <w:ind w:firstLine="851"/>
      <w:jc w:val="both"/>
    </w:pPr>
    <w:rPr>
      <w:rFonts w:ascii="XO Thames" w:hAnsi="XO Thames"/>
      <w:color w:val="000000"/>
      <w:sz w:val="22"/>
      <w:lang w:val="en-US" w:eastAsia="en-US"/>
    </w:rPr>
  </w:style>
  <w:style w:type="character" w:customStyle="1" w:styleId="Endnote0">
    <w:name w:val="Endnote_0"/>
    <w:link w:val="Endnote"/>
    <w:rsid w:val="00CD75B4"/>
    <w:rPr>
      <w:rFonts w:ascii="XO Thames" w:hAnsi="XO Thames"/>
      <w:color w:val="000000"/>
      <w:sz w:val="22"/>
      <w:lang w:val="en-US" w:eastAsia="en-US"/>
    </w:rPr>
  </w:style>
  <w:style w:type="paragraph" w:styleId="afff3">
    <w:name w:val="index heading"/>
    <w:basedOn w:val="a"/>
    <w:link w:val="afff4"/>
    <w:uiPriority w:val="99"/>
    <w:rsid w:val="00CD75B4"/>
    <w:rPr>
      <w:rFonts w:ascii="Liberation Serif" w:hAnsi="Liberation Serif"/>
      <w:color w:val="000000"/>
      <w:szCs w:val="20"/>
      <w:lang w:val="en-US" w:eastAsia="en-US"/>
    </w:rPr>
  </w:style>
  <w:style w:type="character" w:customStyle="1" w:styleId="afff4">
    <w:name w:val="Указатель Знак"/>
    <w:basedOn w:val="NormalChar"/>
    <w:link w:val="afff3"/>
    <w:uiPriority w:val="99"/>
    <w:rsid w:val="00CD75B4"/>
    <w:rPr>
      <w:rFonts w:ascii="Liberation Serif" w:hAnsi="Liberation Serif"/>
      <w:color w:val="000000"/>
      <w:spacing w:val="0"/>
      <w:sz w:val="24"/>
      <w:lang w:val="en-US" w:eastAsia="en-US"/>
    </w:rPr>
  </w:style>
  <w:style w:type="character" w:customStyle="1" w:styleId="35">
    <w:name w:val="Оглавление 3 Знак"/>
    <w:link w:val="34"/>
    <w:uiPriority w:val="39"/>
    <w:rsid w:val="00CD75B4"/>
    <w:rPr>
      <w:rFonts w:ascii="Arial" w:hAnsi="Arial"/>
      <w:sz w:val="24"/>
      <w:szCs w:val="24"/>
    </w:rPr>
  </w:style>
  <w:style w:type="character" w:customStyle="1" w:styleId="0">
    <w:name w:val="Заголовок_0"/>
    <w:basedOn w:val="NormalChar"/>
    <w:link w:val="afff2"/>
    <w:rsid w:val="00CD75B4"/>
    <w:rPr>
      <w:rFonts w:ascii="Arial" w:eastAsia="Arial Unicode MS" w:hAnsi="Arial" w:cs="Tahoma"/>
      <w:color w:val="000000"/>
      <w:spacing w:val="0"/>
      <w:kern w:val="2"/>
      <w:sz w:val="28"/>
      <w:szCs w:val="28"/>
      <w:lang w:eastAsia="ar-SA"/>
    </w:rPr>
  </w:style>
  <w:style w:type="character" w:customStyle="1" w:styleId="HyperlinkChar">
    <w:name w:val="Hyperlink Char"/>
    <w:rsid w:val="00CD75B4"/>
    <w:rPr>
      <w:rFonts w:ascii="Calibri" w:hAnsi="Calibri"/>
      <w:color w:val="0000FF"/>
      <w:spacing w:val="0"/>
      <w:sz w:val="20"/>
      <w:u w:val="single"/>
    </w:rPr>
  </w:style>
  <w:style w:type="paragraph" w:customStyle="1" w:styleId="Footnote">
    <w:name w:val="Footnote"/>
    <w:link w:val="Footnote0"/>
    <w:rsid w:val="00CD75B4"/>
    <w:pPr>
      <w:ind w:firstLine="851"/>
      <w:jc w:val="both"/>
    </w:pPr>
    <w:rPr>
      <w:rFonts w:ascii="XO Thames" w:hAnsi="XO Thames"/>
      <w:color w:val="000000"/>
      <w:sz w:val="22"/>
      <w:lang w:val="en-US" w:eastAsia="en-US"/>
    </w:rPr>
  </w:style>
  <w:style w:type="character" w:customStyle="1" w:styleId="Footnote0">
    <w:name w:val="Footnote_0"/>
    <w:link w:val="Footnote"/>
    <w:rsid w:val="00CD75B4"/>
    <w:rPr>
      <w:rFonts w:ascii="XO Thames" w:hAnsi="XO Thames"/>
      <w:color w:val="000000"/>
      <w:sz w:val="22"/>
      <w:lang w:val="en-US" w:eastAsia="en-US"/>
    </w:rPr>
  </w:style>
  <w:style w:type="character" w:customStyle="1" w:styleId="1d">
    <w:name w:val="Оглавление 1 Знак"/>
    <w:link w:val="1c"/>
    <w:uiPriority w:val="39"/>
    <w:rsid w:val="00CD75B4"/>
    <w:rPr>
      <w:rFonts w:ascii="Arial" w:hAnsi="Arial"/>
      <w:sz w:val="24"/>
      <w:szCs w:val="24"/>
    </w:rPr>
  </w:style>
  <w:style w:type="paragraph" w:customStyle="1" w:styleId="HeaderandFooter">
    <w:name w:val="Header and Footer"/>
    <w:link w:val="HeaderandFooter0"/>
    <w:rsid w:val="00CD75B4"/>
    <w:pPr>
      <w:jc w:val="both"/>
    </w:pPr>
    <w:rPr>
      <w:rFonts w:ascii="XO Thames" w:hAnsi="XO Thames"/>
      <w:color w:val="000000"/>
      <w:sz w:val="28"/>
      <w:lang w:val="en-US" w:eastAsia="en-US"/>
    </w:rPr>
  </w:style>
  <w:style w:type="character" w:customStyle="1" w:styleId="HeaderandFooter0">
    <w:name w:val="Header and Footer_0"/>
    <w:link w:val="HeaderandFooter"/>
    <w:rsid w:val="00CD75B4"/>
    <w:rPr>
      <w:rFonts w:ascii="XO Thames" w:hAnsi="XO Thames"/>
      <w:color w:val="000000"/>
      <w:sz w:val="28"/>
      <w:lang w:val="en-US" w:eastAsia="en-US"/>
    </w:rPr>
  </w:style>
  <w:style w:type="character" w:customStyle="1" w:styleId="92">
    <w:name w:val="Оглавление 9 Знак"/>
    <w:link w:val="91"/>
    <w:uiPriority w:val="39"/>
    <w:rsid w:val="00CD75B4"/>
    <w:rPr>
      <w:rFonts w:ascii="Arial" w:hAnsi="Arial"/>
      <w:sz w:val="24"/>
      <w:szCs w:val="24"/>
    </w:rPr>
  </w:style>
  <w:style w:type="character" w:customStyle="1" w:styleId="82">
    <w:name w:val="Оглавление 8 Знак"/>
    <w:link w:val="81"/>
    <w:uiPriority w:val="39"/>
    <w:rsid w:val="00CD75B4"/>
    <w:rPr>
      <w:rFonts w:ascii="Arial" w:hAnsi="Arial"/>
      <w:sz w:val="24"/>
      <w:szCs w:val="24"/>
    </w:rPr>
  </w:style>
  <w:style w:type="character" w:customStyle="1" w:styleId="53">
    <w:name w:val="Оглавление 5 Знак"/>
    <w:link w:val="52"/>
    <w:uiPriority w:val="39"/>
    <w:rsid w:val="00CD75B4"/>
    <w:rPr>
      <w:rFonts w:ascii="Arial" w:hAnsi="Arial"/>
      <w:sz w:val="24"/>
      <w:szCs w:val="24"/>
    </w:rPr>
  </w:style>
  <w:style w:type="character" w:customStyle="1" w:styleId="af3">
    <w:name w:val="Список Знак"/>
    <w:basedOn w:val="a4"/>
    <w:link w:val="af2"/>
    <w:uiPriority w:val="99"/>
    <w:rsid w:val="00CD75B4"/>
    <w:rPr>
      <w:rFonts w:ascii="Arial" w:eastAsia="Arial Unicode MS" w:hAnsi="Arial" w:cs="Tahoma"/>
      <w:spacing w:val="-21"/>
      <w:kern w:val="1"/>
      <w:sz w:val="32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6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68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35854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8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4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89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3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0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4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9908</CharactersWithSpaces>
  <SharedDoc>false</SharedDoc>
  <HLinks>
    <vt:vector size="6" baseType="variant">
      <vt:variant>
        <vt:i4>917612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http://www.consultant.ru/document/cons_doc_LAW_28165/7f582f3c858aa7964afaa8323e3b99d9147afb9f/</vt:lpwstr>
      </vt:variant>
      <vt:variant>
        <vt:lpwstr>dst3019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щуь</dc:creator>
  <cp:lastModifiedBy>Пользователь</cp:lastModifiedBy>
  <cp:revision>2</cp:revision>
  <cp:lastPrinted>2026-06-03T06:47:00Z</cp:lastPrinted>
  <dcterms:created xsi:type="dcterms:W3CDTF">2026-06-25T07:16:00Z</dcterms:created>
  <dcterms:modified xsi:type="dcterms:W3CDTF">2026-06-25T07:16:00Z</dcterms:modified>
</cp:coreProperties>
</file>